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C0" w:rsidRDefault="009024C0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STATUT</w:t>
      </w:r>
    </w:p>
    <w:p w:rsidR="009024C0" w:rsidRDefault="009024C0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Stowarzyszenia </w:t>
      </w:r>
      <w:r w:rsidR="00FD1D1F">
        <w:rPr>
          <w:rFonts w:ascii="Times New Roman" w:hAnsi="Times New Roman" w:cs="Times New Roman"/>
          <w:lang w:val="pl-PL"/>
        </w:rPr>
        <w:t>pn.:</w:t>
      </w:r>
    </w:p>
    <w:p w:rsidR="009024C0" w:rsidRPr="009F6C92" w:rsidRDefault="0051110B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  <w:b/>
          <w:lang w:val="pl-PL"/>
        </w:rPr>
      </w:pPr>
      <w:r w:rsidRPr="009F6C92">
        <w:rPr>
          <w:rFonts w:ascii="Times New Roman" w:hAnsi="Times New Roman" w:cs="Times New Roman"/>
          <w:b/>
          <w:lang w:val="pl-PL"/>
        </w:rPr>
        <w:t>Ruch Obrony Polskiej Samorządności</w:t>
      </w:r>
    </w:p>
    <w:p w:rsidR="009024C0" w:rsidRDefault="009024C0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ROZDZIAŁ I</w:t>
      </w:r>
    </w:p>
    <w:p w:rsidR="007A4515" w:rsidRPr="0000551F" w:rsidRDefault="002A76EA" w:rsidP="00207C2E">
      <w:pPr>
        <w:pStyle w:val="Nagwek1"/>
        <w:spacing w:line="280" w:lineRule="exact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Postanowienia ogólne</w:t>
      </w:r>
    </w:p>
    <w:p w:rsidR="007A4515" w:rsidRPr="0000551F" w:rsidRDefault="002A76EA" w:rsidP="00207C2E">
      <w:pPr>
        <w:pStyle w:val="Tekstpodstawowy"/>
        <w:spacing w:before="118"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1</w:t>
      </w:r>
    </w:p>
    <w:p w:rsidR="007A4515" w:rsidRDefault="002A76EA" w:rsidP="00E85CEE">
      <w:pPr>
        <w:pStyle w:val="Tekstpodstawowy"/>
        <w:numPr>
          <w:ilvl w:val="0"/>
          <w:numId w:val="48"/>
        </w:numPr>
        <w:spacing w:before="57" w:line="280" w:lineRule="exact"/>
        <w:ind w:right="-25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 nosi nazwę</w:t>
      </w:r>
      <w:r w:rsidR="00FD1D1F">
        <w:rPr>
          <w:rFonts w:ascii="Times New Roman" w:hAnsi="Times New Roman" w:cs="Times New Roman"/>
          <w:lang w:val="pl-PL"/>
        </w:rPr>
        <w:t>:</w:t>
      </w:r>
      <w:r w:rsidRPr="0000551F">
        <w:rPr>
          <w:rFonts w:ascii="Times New Roman" w:hAnsi="Times New Roman" w:cs="Times New Roman"/>
          <w:lang w:val="pl-PL"/>
        </w:rPr>
        <w:t xml:space="preserve"> </w:t>
      </w:r>
      <w:r w:rsidR="0051110B" w:rsidRPr="009F6C92">
        <w:rPr>
          <w:rFonts w:ascii="Times New Roman" w:hAnsi="Times New Roman" w:cs="Times New Roman"/>
          <w:b/>
          <w:lang w:val="pl-PL"/>
        </w:rPr>
        <w:t>Ruch Obrony Polskiej Samorządności</w:t>
      </w:r>
      <w:r w:rsidR="00D97EEA">
        <w:rPr>
          <w:rFonts w:ascii="Times New Roman" w:hAnsi="Times New Roman" w:cs="Times New Roman"/>
          <w:lang w:val="pl-PL"/>
        </w:rPr>
        <w:t>,</w:t>
      </w:r>
      <w:r w:rsidRPr="0000551F">
        <w:rPr>
          <w:rFonts w:ascii="Times New Roman" w:hAnsi="Times New Roman" w:cs="Times New Roman"/>
          <w:lang w:val="pl-PL"/>
        </w:rPr>
        <w:t xml:space="preserve"> w dalszej części zwane Stowarzyszeniem.</w:t>
      </w:r>
    </w:p>
    <w:p w:rsidR="009A5351" w:rsidRPr="0000551F" w:rsidRDefault="009A5351" w:rsidP="00207C2E">
      <w:pPr>
        <w:pStyle w:val="Tekstpodstawowy"/>
        <w:numPr>
          <w:ilvl w:val="0"/>
          <w:numId w:val="48"/>
        </w:numPr>
        <w:spacing w:line="280" w:lineRule="exact"/>
        <w:ind w:right="115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Stowarzyszenie może używać nazwy skróconej </w:t>
      </w:r>
      <w:r w:rsidR="00033CBE">
        <w:rPr>
          <w:rFonts w:ascii="Times New Roman" w:hAnsi="Times New Roman" w:cs="Times New Roman"/>
          <w:lang w:val="pl-PL"/>
        </w:rPr>
        <w:t>„</w:t>
      </w:r>
      <w:r w:rsidR="00B06451">
        <w:rPr>
          <w:rFonts w:ascii="Times New Roman" w:hAnsi="Times New Roman" w:cs="Times New Roman"/>
          <w:lang w:val="pl-PL"/>
        </w:rPr>
        <w:t>ROPS</w:t>
      </w:r>
      <w:r w:rsidR="00033CBE">
        <w:rPr>
          <w:rFonts w:ascii="Times New Roman" w:hAnsi="Times New Roman" w:cs="Times New Roman"/>
          <w:lang w:val="pl-PL"/>
        </w:rPr>
        <w:t>”</w:t>
      </w:r>
    </w:p>
    <w:p w:rsidR="007A4515" w:rsidRPr="0000551F" w:rsidRDefault="007A4515" w:rsidP="00207C2E">
      <w:pPr>
        <w:pStyle w:val="Tekstpodstawowy"/>
        <w:spacing w:before="12"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2</w:t>
      </w:r>
    </w:p>
    <w:p w:rsidR="007A4515" w:rsidRPr="0000551F" w:rsidRDefault="002A76EA" w:rsidP="00207C2E">
      <w:pPr>
        <w:pStyle w:val="Tekstpodstawowy"/>
        <w:spacing w:line="280" w:lineRule="exact"/>
        <w:ind w:left="116" w:right="116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 posiada osobowość prawną i działa na podstawie Ustawy Prawo o Stowarzyszeniach.</w:t>
      </w:r>
    </w:p>
    <w:p w:rsidR="007A4515" w:rsidRPr="0000551F" w:rsidRDefault="007A4515" w:rsidP="00207C2E">
      <w:pPr>
        <w:pStyle w:val="Tekstpodstawowy"/>
        <w:spacing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3</w:t>
      </w:r>
    </w:p>
    <w:p w:rsidR="00AF02CE" w:rsidRPr="0000551F" w:rsidRDefault="002A76EA" w:rsidP="00E85CEE">
      <w:pPr>
        <w:pStyle w:val="Tekstpodstawowy"/>
        <w:numPr>
          <w:ilvl w:val="0"/>
          <w:numId w:val="33"/>
        </w:numPr>
        <w:spacing w:line="280" w:lineRule="exact"/>
        <w:ind w:left="470" w:right="124" w:hanging="35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 xml:space="preserve">Terenem działalności Stowarzyszenia jest </w:t>
      </w:r>
      <w:r w:rsidR="00AF02CE" w:rsidRPr="0000551F">
        <w:rPr>
          <w:rFonts w:ascii="Times New Roman" w:hAnsi="Times New Roman" w:cs="Times New Roman"/>
          <w:lang w:val="pl-PL"/>
        </w:rPr>
        <w:t>obszar Rzeczpospolitej Polskiej.</w:t>
      </w:r>
      <w:r w:rsidRPr="0000551F">
        <w:rPr>
          <w:rFonts w:ascii="Times New Roman" w:hAnsi="Times New Roman" w:cs="Times New Roman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Z</w:t>
      </w:r>
      <w:r w:rsidR="00AF02CE"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poszanowaniem obowiązującego</w:t>
      </w:r>
      <w:r w:rsidR="00AF02C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prawa</w:t>
      </w:r>
      <w:r w:rsidR="00AF02C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Stowarzyszenie</w:t>
      </w:r>
      <w:r w:rsidR="00AF02C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może</w:t>
      </w:r>
      <w:r w:rsidR="00AF02C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działać</w:t>
      </w:r>
      <w:r w:rsidR="00AF02C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również</w:t>
      </w:r>
      <w:r w:rsidR="00AF02C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poza</w:t>
      </w:r>
      <w:r w:rsidR="00AF02C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granicami</w:t>
      </w:r>
      <w:r w:rsidR="00AF02C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kraju.</w:t>
      </w:r>
    </w:p>
    <w:p w:rsidR="007A4515" w:rsidRPr="0000551F" w:rsidRDefault="00AF02CE" w:rsidP="00E85CEE">
      <w:pPr>
        <w:pStyle w:val="Tekstpodstawowy"/>
        <w:numPr>
          <w:ilvl w:val="0"/>
          <w:numId w:val="33"/>
        </w:numPr>
        <w:spacing w:line="280" w:lineRule="exact"/>
        <w:ind w:left="470" w:right="124" w:hanging="35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</w:t>
      </w:r>
      <w:r w:rsidR="002A76EA" w:rsidRPr="0000551F">
        <w:rPr>
          <w:rFonts w:ascii="Times New Roman" w:hAnsi="Times New Roman" w:cs="Times New Roman"/>
          <w:lang w:val="pl-PL"/>
        </w:rPr>
        <w:t>ie</w:t>
      </w:r>
      <w:r w:rsidRPr="0000551F">
        <w:rPr>
          <w:rFonts w:ascii="Times New Roman" w:hAnsi="Times New Roman" w:cs="Times New Roman"/>
          <w:lang w:val="pl-PL"/>
        </w:rPr>
        <w:t>dzibą Władz Naczelnych jest miasto s</w:t>
      </w:r>
      <w:r w:rsidR="002A76EA" w:rsidRPr="0000551F">
        <w:rPr>
          <w:rFonts w:ascii="Times New Roman" w:hAnsi="Times New Roman" w:cs="Times New Roman"/>
          <w:lang w:val="pl-PL"/>
        </w:rPr>
        <w:t>t</w:t>
      </w:r>
      <w:r w:rsidRPr="0000551F">
        <w:rPr>
          <w:rFonts w:ascii="Times New Roman" w:hAnsi="Times New Roman" w:cs="Times New Roman"/>
          <w:lang w:val="pl-PL"/>
        </w:rPr>
        <w:t>ołeczne</w:t>
      </w:r>
      <w:r w:rsidR="002A76EA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lang w:val="pl-PL"/>
        </w:rPr>
        <w:t>Warszawa.</w:t>
      </w:r>
    </w:p>
    <w:p w:rsidR="003237E6" w:rsidRPr="0000551F" w:rsidRDefault="003237E6" w:rsidP="00E85CEE">
      <w:pPr>
        <w:pStyle w:val="Tekstpodstawowy"/>
        <w:numPr>
          <w:ilvl w:val="0"/>
          <w:numId w:val="33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line="280" w:lineRule="exact"/>
        <w:ind w:left="470" w:hanging="35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Czas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trwania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jest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nieograniczony.</w:t>
      </w:r>
    </w:p>
    <w:p w:rsidR="007A4515" w:rsidRPr="0000551F" w:rsidRDefault="007A4515" w:rsidP="00207C2E">
      <w:pPr>
        <w:pStyle w:val="Tekstpodstawowy"/>
        <w:spacing w:before="12"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4</w:t>
      </w:r>
    </w:p>
    <w:p w:rsidR="007A4515" w:rsidRPr="0000551F" w:rsidRDefault="002A76EA" w:rsidP="00207C2E">
      <w:pPr>
        <w:pStyle w:val="Tekstpodstawowy"/>
        <w:spacing w:line="280" w:lineRule="exact"/>
        <w:ind w:left="116" w:right="11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 może być członkiem krajowych i zagranicznych organizacji o podobnym profilu działania oraz przystępować do federacji stowarzyszeń.</w:t>
      </w:r>
    </w:p>
    <w:p w:rsidR="007A4515" w:rsidRPr="0000551F" w:rsidRDefault="007A4515" w:rsidP="00207C2E">
      <w:pPr>
        <w:pStyle w:val="Tekstpodstawowy"/>
        <w:spacing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5</w:t>
      </w:r>
    </w:p>
    <w:p w:rsidR="007A4515" w:rsidRPr="0000551F" w:rsidRDefault="002A76EA" w:rsidP="00E85CEE">
      <w:pPr>
        <w:pStyle w:val="Tekstpodstawowy"/>
        <w:numPr>
          <w:ilvl w:val="0"/>
          <w:numId w:val="35"/>
        </w:numPr>
        <w:spacing w:line="280" w:lineRule="exact"/>
        <w:ind w:left="426" w:right="116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 może powoływać Oddziały</w:t>
      </w:r>
      <w:r w:rsidR="00AF02CE" w:rsidRPr="0000551F">
        <w:rPr>
          <w:rFonts w:ascii="Times New Roman" w:hAnsi="Times New Roman" w:cs="Times New Roman"/>
          <w:lang w:val="pl-PL"/>
        </w:rPr>
        <w:t xml:space="preserve"> Regionalne</w:t>
      </w:r>
      <w:r w:rsidRPr="0000551F">
        <w:rPr>
          <w:rFonts w:ascii="Times New Roman" w:hAnsi="Times New Roman" w:cs="Times New Roman"/>
          <w:lang w:val="pl-PL"/>
        </w:rPr>
        <w:t>,</w:t>
      </w:r>
      <w:r w:rsidR="00AF02CE" w:rsidRPr="0000551F">
        <w:rPr>
          <w:rFonts w:ascii="Times New Roman" w:hAnsi="Times New Roman" w:cs="Times New Roman"/>
          <w:lang w:val="pl-PL"/>
        </w:rPr>
        <w:t xml:space="preserve"> Powiatowe lub Gminne (Miejskie) a także</w:t>
      </w:r>
      <w:r w:rsidRPr="0000551F">
        <w:rPr>
          <w:rFonts w:ascii="Times New Roman" w:hAnsi="Times New Roman" w:cs="Times New Roman"/>
          <w:lang w:val="pl-PL"/>
        </w:rPr>
        <w:t xml:space="preserve"> Koła lub Sekcje. Oddziały mogą posiadać osobowość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prawną</w:t>
      </w:r>
      <w:r w:rsidR="00C020D0">
        <w:rPr>
          <w:rFonts w:ascii="Times New Roman" w:hAnsi="Times New Roman" w:cs="Times New Roman"/>
          <w:lang w:val="pl-PL"/>
        </w:rPr>
        <w:t xml:space="preserve"> po uzyskaniu wpisu do Krajowego Rejestru Sądowego</w:t>
      </w:r>
      <w:r w:rsidRPr="0000551F">
        <w:rPr>
          <w:rFonts w:ascii="Times New Roman" w:hAnsi="Times New Roman" w:cs="Times New Roman"/>
          <w:lang w:val="pl-PL"/>
        </w:rPr>
        <w:t>.</w:t>
      </w:r>
    </w:p>
    <w:p w:rsidR="007A4515" w:rsidRPr="0000551F" w:rsidRDefault="002A76EA" w:rsidP="00E85CEE">
      <w:pPr>
        <w:pStyle w:val="Tekstpodstawowy"/>
        <w:numPr>
          <w:ilvl w:val="0"/>
          <w:numId w:val="35"/>
        </w:numPr>
        <w:spacing w:line="280" w:lineRule="exact"/>
        <w:ind w:left="426" w:right="120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 xml:space="preserve">Przyjmuje się jednolite nazewnictwo oddziałów zawierające </w:t>
      </w:r>
      <w:r w:rsidR="00AF02CE" w:rsidRPr="0000551F">
        <w:rPr>
          <w:rFonts w:ascii="Times New Roman" w:hAnsi="Times New Roman" w:cs="Times New Roman"/>
          <w:lang w:val="pl-PL"/>
        </w:rPr>
        <w:t xml:space="preserve">zmienny element nazwy </w:t>
      </w:r>
      <w:r w:rsidRPr="0000551F">
        <w:rPr>
          <w:rFonts w:ascii="Times New Roman" w:hAnsi="Times New Roman" w:cs="Times New Roman"/>
          <w:lang w:val="pl-PL"/>
        </w:rPr>
        <w:t>wyłączni</w:t>
      </w:r>
      <w:r w:rsidR="00AF02CE" w:rsidRPr="0000551F">
        <w:rPr>
          <w:rFonts w:ascii="Times New Roman" w:hAnsi="Times New Roman" w:cs="Times New Roman"/>
          <w:lang w:val="pl-PL"/>
        </w:rPr>
        <w:t>e w postaci nazwy</w:t>
      </w:r>
      <w:r w:rsidRPr="0000551F">
        <w:rPr>
          <w:rFonts w:ascii="Times New Roman" w:hAnsi="Times New Roman" w:cs="Times New Roman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odpowiedniej jednostki samorządowego</w:t>
      </w:r>
      <w:r w:rsidR="009A5351">
        <w:rPr>
          <w:rFonts w:ascii="Times New Roman" w:hAnsi="Times New Roman" w:cs="Times New Roman"/>
          <w:lang w:val="pl-PL"/>
        </w:rPr>
        <w:t xml:space="preserve"> administracyjnego</w:t>
      </w:r>
      <w:r w:rsidR="00AF02CE" w:rsidRPr="0000551F">
        <w:rPr>
          <w:rFonts w:ascii="Times New Roman" w:hAnsi="Times New Roman" w:cs="Times New Roman"/>
          <w:lang w:val="pl-PL"/>
        </w:rPr>
        <w:t xml:space="preserve"> podziału terytorialnego</w:t>
      </w:r>
      <w:r w:rsidRPr="0000551F">
        <w:rPr>
          <w:rFonts w:ascii="Times New Roman" w:hAnsi="Times New Roman" w:cs="Times New Roman"/>
          <w:lang w:val="pl-PL"/>
        </w:rPr>
        <w:t xml:space="preserve">: </w:t>
      </w:r>
      <w:r w:rsidR="00B06451">
        <w:rPr>
          <w:rFonts w:ascii="Times New Roman" w:hAnsi="Times New Roman" w:cs="Times New Roman"/>
          <w:lang w:val="pl-PL"/>
        </w:rPr>
        <w:t>Ruch Obrony Polskiej Samorządności</w:t>
      </w:r>
      <w:r w:rsidR="00AF02CE" w:rsidRPr="0000551F">
        <w:rPr>
          <w:rFonts w:ascii="Times New Roman" w:hAnsi="Times New Roman" w:cs="Times New Roman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Oddział w (--nazwa miejscowości</w:t>
      </w:r>
      <w:r w:rsidR="003237E6" w:rsidRPr="0000551F">
        <w:rPr>
          <w:rFonts w:ascii="Times New Roman" w:hAnsi="Times New Roman" w:cs="Times New Roman"/>
          <w:lang w:val="pl-PL"/>
        </w:rPr>
        <w:t xml:space="preserve"> podana w miejscowniku</w:t>
      </w:r>
      <w:r w:rsidRPr="0000551F">
        <w:rPr>
          <w:rFonts w:ascii="Times New Roman" w:hAnsi="Times New Roman" w:cs="Times New Roman"/>
          <w:lang w:val="pl-PL"/>
        </w:rPr>
        <w:t>--)</w:t>
      </w:r>
      <w:r w:rsidR="00AF02CE" w:rsidRPr="0000551F">
        <w:rPr>
          <w:rFonts w:ascii="Times New Roman" w:hAnsi="Times New Roman" w:cs="Times New Roman"/>
          <w:lang w:val="pl-PL"/>
        </w:rPr>
        <w:t xml:space="preserve"> lub </w:t>
      </w:r>
      <w:r w:rsidR="00B06451">
        <w:rPr>
          <w:rFonts w:ascii="Times New Roman" w:hAnsi="Times New Roman" w:cs="Times New Roman"/>
          <w:lang w:val="pl-PL"/>
        </w:rPr>
        <w:t>Ruch Obrony Polskiej Samorządności</w:t>
      </w:r>
      <w:r w:rsidR="00B06451" w:rsidRPr="0000551F">
        <w:rPr>
          <w:rFonts w:ascii="Times New Roman" w:hAnsi="Times New Roman" w:cs="Times New Roman"/>
          <w:lang w:val="pl-PL"/>
        </w:rPr>
        <w:t xml:space="preserve"> </w:t>
      </w:r>
      <w:r w:rsidR="00AF02CE" w:rsidRPr="0000551F">
        <w:rPr>
          <w:rFonts w:ascii="Times New Roman" w:hAnsi="Times New Roman" w:cs="Times New Roman"/>
          <w:lang w:val="pl-PL"/>
        </w:rPr>
        <w:t>Oddział (--nazwa regionu lub powiatu podana w przymiotniku --)</w:t>
      </w:r>
      <w:r w:rsidRPr="0000551F">
        <w:rPr>
          <w:rFonts w:ascii="Times New Roman" w:hAnsi="Times New Roman" w:cs="Times New Roman"/>
          <w:lang w:val="pl-PL"/>
        </w:rPr>
        <w:t>.</w:t>
      </w:r>
    </w:p>
    <w:p w:rsidR="007A4515" w:rsidRPr="0000551F" w:rsidRDefault="007A4515" w:rsidP="00207C2E">
      <w:pPr>
        <w:pStyle w:val="Tekstpodstawowy"/>
        <w:spacing w:before="12"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6</w:t>
      </w:r>
    </w:p>
    <w:p w:rsidR="00AF02CE" w:rsidRPr="0000551F" w:rsidRDefault="00AF02CE" w:rsidP="00207C2E">
      <w:pPr>
        <w:pStyle w:val="Tekstpodstawowy"/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68" w:line="280" w:lineRule="exact"/>
        <w:ind w:right="332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ma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prawo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używać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swojego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znaku,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pieczęci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sztandaru,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także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odznak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organizacyjnych.</w:t>
      </w:r>
    </w:p>
    <w:p w:rsidR="007A4515" w:rsidRPr="0000551F" w:rsidRDefault="007A4515" w:rsidP="00207C2E">
      <w:pPr>
        <w:pStyle w:val="Tekstpodstawowy"/>
        <w:spacing w:before="12"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7</w:t>
      </w:r>
    </w:p>
    <w:p w:rsidR="007A4515" w:rsidRPr="0000551F" w:rsidRDefault="002A76EA" w:rsidP="00207C2E">
      <w:pPr>
        <w:pStyle w:val="Tekstpodstawowy"/>
        <w:numPr>
          <w:ilvl w:val="0"/>
          <w:numId w:val="46"/>
        </w:numPr>
        <w:spacing w:line="280" w:lineRule="exact"/>
        <w:ind w:right="119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Stowarzyszenie realizuje cele statutowe przy wykorzystaniu społecznej pracy członków. Do prowadzenia swych spraw Stowarzyszenie może zatrudniać pracowników.</w:t>
      </w:r>
    </w:p>
    <w:p w:rsidR="00857C5E" w:rsidRPr="0000551F" w:rsidRDefault="00857C5E" w:rsidP="00207C2E">
      <w:pPr>
        <w:pStyle w:val="Tekstpodstawowy"/>
        <w:numPr>
          <w:ilvl w:val="0"/>
          <w:numId w:val="46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right="125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Podstawową</w:t>
      </w:r>
      <w:r w:rsidRPr="0000551F">
        <w:rPr>
          <w:rFonts w:ascii="Times New Roman" w:hAnsi="Times New Roman" w:cs="Times New Roman"/>
          <w:spacing w:val="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drogą</w:t>
      </w:r>
      <w:r w:rsidRPr="0000551F">
        <w:rPr>
          <w:rFonts w:ascii="Times New Roman" w:hAnsi="Times New Roman" w:cs="Times New Roman"/>
          <w:spacing w:val="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komunikacji</w:t>
      </w:r>
      <w:r w:rsidRPr="0000551F">
        <w:rPr>
          <w:rFonts w:ascii="Times New Roman" w:hAnsi="Times New Roman" w:cs="Times New Roman"/>
          <w:spacing w:val="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Stowarzyszeniu,</w:t>
      </w:r>
      <w:r w:rsidRPr="0000551F">
        <w:rPr>
          <w:rFonts w:ascii="Times New Roman" w:hAnsi="Times New Roman" w:cs="Times New Roman"/>
          <w:spacing w:val="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to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jest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pomiędzy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członkami,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pomiędzy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członkami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władzami,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pomiędzy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poszczególnymi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władzami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członkami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władz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–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jest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droga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elektroniczna,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pośrednictwem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strony</w:t>
      </w:r>
      <w:r w:rsidRPr="0000551F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internetowej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lub</w:t>
      </w:r>
      <w:r w:rsidRPr="0000551F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innego</w:t>
      </w:r>
      <w:r w:rsidRPr="0000551F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kanału</w:t>
      </w:r>
      <w:r w:rsidRPr="0000551F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komunikacji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elektronicznej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ustalonej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przez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Główny. Wszyscy</w:t>
      </w:r>
      <w:r w:rsidRPr="0000551F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członkowie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przyjmowaniu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ich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poczet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członków,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zostaną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poinformowani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kanałach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komunikacji. Droga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elektroniczna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jest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także</w:t>
      </w:r>
      <w:r w:rsidRPr="0000551F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skuteczna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wiążąca</w:t>
      </w:r>
      <w:r w:rsidRPr="0000551F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jako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sposób</w:t>
      </w:r>
      <w:r w:rsidRPr="0000551F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doręczania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korespondencji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pomiędzy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władzami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członkami.</w:t>
      </w:r>
    </w:p>
    <w:p w:rsidR="007A4515" w:rsidRPr="0000551F" w:rsidRDefault="007A4515" w:rsidP="00207C2E">
      <w:pPr>
        <w:pStyle w:val="Tekstpodstawowy"/>
        <w:spacing w:before="10" w:line="280" w:lineRule="exact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58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ROZDZIAŁ II</w:t>
      </w:r>
    </w:p>
    <w:p w:rsidR="007A4515" w:rsidRPr="009E77BE" w:rsidRDefault="002A76EA" w:rsidP="00207C2E">
      <w:pPr>
        <w:pStyle w:val="Nagwek1"/>
        <w:spacing w:line="280" w:lineRule="exact"/>
        <w:rPr>
          <w:rFonts w:ascii="Times New Roman" w:hAnsi="Times New Roman" w:cs="Times New Roman"/>
          <w:b w:val="0"/>
          <w:lang w:val="pl-PL"/>
        </w:rPr>
      </w:pPr>
      <w:r w:rsidRPr="009E77BE">
        <w:rPr>
          <w:rFonts w:ascii="Times New Roman" w:hAnsi="Times New Roman" w:cs="Times New Roman"/>
          <w:b w:val="0"/>
          <w:lang w:val="pl-PL"/>
        </w:rPr>
        <w:t>Cele i środki działania Stowarzyszenia</w:t>
      </w:r>
    </w:p>
    <w:p w:rsidR="007A4515" w:rsidRPr="0000551F" w:rsidRDefault="002A76EA" w:rsidP="00207C2E">
      <w:pPr>
        <w:pStyle w:val="Tekstpodstawowy"/>
        <w:spacing w:before="118"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8</w:t>
      </w:r>
    </w:p>
    <w:p w:rsidR="007A4515" w:rsidRPr="009024C0" w:rsidRDefault="002A76EA" w:rsidP="00207C2E">
      <w:pPr>
        <w:pStyle w:val="Tekstpodstawowy"/>
        <w:spacing w:before="121" w:line="280" w:lineRule="exact"/>
        <w:ind w:left="116" w:right="957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Celami Stowarzyszenia są</w:t>
      </w:r>
      <w:r w:rsidR="009E77BE" w:rsidRPr="009024C0">
        <w:rPr>
          <w:rFonts w:ascii="Times New Roman" w:hAnsi="Times New Roman" w:cs="Times New Roman"/>
          <w:lang w:val="pl-PL"/>
        </w:rPr>
        <w:t xml:space="preserve"> m.in.</w:t>
      </w:r>
      <w:r w:rsidRPr="009024C0">
        <w:rPr>
          <w:rFonts w:ascii="Times New Roman" w:hAnsi="Times New Roman" w:cs="Times New Roman"/>
          <w:lang w:val="pl-PL"/>
        </w:rPr>
        <w:t>:</w:t>
      </w:r>
    </w:p>
    <w:p w:rsidR="009024C0" w:rsidRPr="009024C0" w:rsidRDefault="009E77BE" w:rsidP="009024C0">
      <w:pPr>
        <w:pStyle w:val="Akapitzlist"/>
        <w:widowControl/>
        <w:numPr>
          <w:ilvl w:val="1"/>
          <w:numId w:val="36"/>
        </w:numPr>
        <w:shd w:val="clear" w:color="auto" w:fill="FFFFFF"/>
        <w:kinsoku w:val="0"/>
        <w:overflowPunct w:val="0"/>
        <w:autoSpaceDE w:val="0"/>
        <w:autoSpaceDN w:val="0"/>
        <w:adjustRightInd w:val="0"/>
        <w:ind w:left="284" w:right="-46" w:hanging="284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Wspieranie i rozwój samorządności terytorialnej, zawodowej</w:t>
      </w:r>
      <w:r w:rsidR="009A5351"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 gospodarczej</w:t>
      </w:r>
      <w:r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i innych jej rodzajów, jako podstawowego praw</w:t>
      </w:r>
      <w:r w:rsidR="00651B13"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a</w:t>
      </w:r>
      <w:r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Rzeczypospolitej Polskiej określonego w </w:t>
      </w:r>
      <w:r w:rsidR="009A5351"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szczególności w </w:t>
      </w:r>
      <w:r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art. 15, 16 i 17 Konstytucji</w:t>
      </w:r>
      <w:r w:rsidR="00651B13"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RP</w:t>
      </w:r>
      <w:r w:rsidRPr="009024C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;</w:t>
      </w:r>
    </w:p>
    <w:p w:rsidR="003237E6" w:rsidRPr="009024C0" w:rsidRDefault="003237E6" w:rsidP="009024C0">
      <w:pPr>
        <w:pStyle w:val="Akapitzlist"/>
        <w:widowControl/>
        <w:numPr>
          <w:ilvl w:val="1"/>
          <w:numId w:val="36"/>
        </w:numPr>
        <w:shd w:val="clear" w:color="auto" w:fill="FFFFFF"/>
        <w:kinsoku w:val="0"/>
        <w:overflowPunct w:val="0"/>
        <w:autoSpaceDE w:val="0"/>
        <w:autoSpaceDN w:val="0"/>
        <w:adjustRightInd w:val="0"/>
        <w:ind w:left="284" w:right="-46" w:hanging="284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rozwijanie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propagowanie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postaw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działań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sprzyjających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zachowaniu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rozwojowi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demokratycznego</w:t>
      </w:r>
      <w:r w:rsidRPr="009024C0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państwa</w:t>
      </w:r>
      <w:r w:rsidRPr="009024C0">
        <w:rPr>
          <w:rFonts w:ascii="Times New Roman" w:hAnsi="Times New Roman" w:cs="Times New Roman"/>
          <w:spacing w:val="-18"/>
          <w:lang w:val="pl-PL"/>
        </w:rPr>
        <w:t xml:space="preserve"> </w:t>
      </w:r>
      <w:r w:rsidR="009024C0" w:rsidRPr="009024C0">
        <w:rPr>
          <w:rFonts w:ascii="Times New Roman" w:hAnsi="Times New Roman" w:cs="Times New Roman"/>
          <w:lang w:val="pl-PL"/>
        </w:rPr>
        <w:t>prawnego;</w:t>
      </w:r>
    </w:p>
    <w:p w:rsidR="003237E6" w:rsidRPr="009024C0" w:rsidRDefault="003237E6" w:rsidP="009024C0">
      <w:pPr>
        <w:pStyle w:val="Tekstpodstawowy"/>
        <w:numPr>
          <w:ilvl w:val="1"/>
          <w:numId w:val="36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wspieranie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rozwój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idei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społeczeństwa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obywatelskiego,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promowanie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postaw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zachowań</w:t>
      </w:r>
      <w:r w:rsidRPr="009024C0">
        <w:rPr>
          <w:rFonts w:ascii="Times New Roman" w:hAnsi="Times New Roman" w:cs="Times New Roman"/>
          <w:spacing w:val="-26"/>
          <w:lang w:val="pl-PL"/>
        </w:rPr>
        <w:t xml:space="preserve"> </w:t>
      </w:r>
      <w:r w:rsidR="009024C0" w:rsidRPr="009024C0">
        <w:rPr>
          <w:rFonts w:ascii="Times New Roman" w:hAnsi="Times New Roman" w:cs="Times New Roman"/>
          <w:lang w:val="pl-PL"/>
        </w:rPr>
        <w:t>obywatelskich;</w:t>
      </w:r>
    </w:p>
    <w:p w:rsidR="003237E6" w:rsidRPr="009024C0" w:rsidRDefault="003237E6" w:rsidP="009024C0">
      <w:pPr>
        <w:pStyle w:val="Tekstpodstawowy"/>
        <w:numPr>
          <w:ilvl w:val="1"/>
          <w:numId w:val="36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upowszechnianie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ochrona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wolności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praw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człowieka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oraz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="009E77BE" w:rsidRPr="009024C0">
        <w:rPr>
          <w:rFonts w:ascii="Times New Roman" w:hAnsi="Times New Roman" w:cs="Times New Roman"/>
          <w:spacing w:val="-9"/>
          <w:lang w:val="pl-PL"/>
        </w:rPr>
        <w:t xml:space="preserve">praw i wolności </w:t>
      </w:r>
      <w:r w:rsidR="009024C0" w:rsidRPr="009024C0">
        <w:rPr>
          <w:rFonts w:ascii="Times New Roman" w:hAnsi="Times New Roman" w:cs="Times New Roman"/>
          <w:lang w:val="pl-PL"/>
        </w:rPr>
        <w:t>obywatelskich;</w:t>
      </w:r>
    </w:p>
    <w:p w:rsidR="003237E6" w:rsidRPr="009024C0" w:rsidRDefault="003237E6" w:rsidP="009024C0">
      <w:pPr>
        <w:pStyle w:val="Tekstpodstawowy"/>
        <w:numPr>
          <w:ilvl w:val="1"/>
          <w:numId w:val="36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działalność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na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rzecz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integracji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oraz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rozwijania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kontaktów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współpracy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między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="009A5351" w:rsidRPr="009024C0">
        <w:rPr>
          <w:rFonts w:ascii="Times New Roman" w:hAnsi="Times New Roman" w:cs="Times New Roman"/>
          <w:lang w:val="pl-PL"/>
        </w:rPr>
        <w:t>społeczeństwami;</w:t>
      </w:r>
    </w:p>
    <w:p w:rsidR="003237E6" w:rsidRPr="009024C0" w:rsidRDefault="003237E6" w:rsidP="009024C0">
      <w:pPr>
        <w:pStyle w:val="Tekstpodstawowy"/>
        <w:numPr>
          <w:ilvl w:val="1"/>
          <w:numId w:val="36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przeciwdziałanie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łamaniu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zasad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demokracji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praworządności,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tym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m.in.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nadużyciom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władz</w:t>
      </w:r>
      <w:r w:rsidRPr="009024C0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państwowych,</w:t>
      </w:r>
      <w:r w:rsidRPr="009024C0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przekraczaniu</w:t>
      </w:r>
      <w:r w:rsidRPr="009024C0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uprawnień</w:t>
      </w:r>
      <w:r w:rsidRPr="009024C0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11"/>
          <w:lang w:val="pl-PL"/>
        </w:rPr>
        <w:t xml:space="preserve"> </w:t>
      </w:r>
      <w:r w:rsidR="009A5351" w:rsidRPr="009024C0">
        <w:rPr>
          <w:rFonts w:ascii="Times New Roman" w:hAnsi="Times New Roman" w:cs="Times New Roman"/>
          <w:lang w:val="pl-PL"/>
        </w:rPr>
        <w:t>kompetencji;</w:t>
      </w:r>
    </w:p>
    <w:p w:rsidR="009A5351" w:rsidRPr="009024C0" w:rsidRDefault="009A5351" w:rsidP="009024C0">
      <w:pPr>
        <w:pStyle w:val="Tekstpodstawowy"/>
        <w:numPr>
          <w:ilvl w:val="1"/>
          <w:numId w:val="36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Open Sans" w:hAnsi="Open Sans"/>
          <w:shd w:val="clear" w:color="auto" w:fill="FFFFFF"/>
          <w:lang w:val="pl-PL"/>
        </w:rPr>
        <w:t>podtrzymywanie i upowszechniania tradycji narodowej, pielęgnowania polskości oraz rozwoju świadomości narodowej, obywatelskiej i kulturowej;</w:t>
      </w:r>
    </w:p>
    <w:p w:rsidR="003237E6" w:rsidRPr="009024C0" w:rsidRDefault="003237E6" w:rsidP="009024C0">
      <w:pPr>
        <w:pStyle w:val="Tekstpodstawowy"/>
        <w:numPr>
          <w:ilvl w:val="1"/>
          <w:numId w:val="36"/>
        </w:numPr>
        <w:kinsoku w:val="0"/>
        <w:overflowPunct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działalność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mająca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na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celu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upowszechnianie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wiedzy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demokratycznym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ustroju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państwa</w:t>
      </w:r>
      <w:r w:rsidRPr="009024C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prawa,</w:t>
      </w:r>
      <w:r w:rsidRPr="009024C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urzeczywistniającego</w:t>
      </w:r>
      <w:r w:rsidRPr="009024C0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zasady</w:t>
      </w:r>
      <w:r w:rsidRPr="009024C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sprawiedliwości</w:t>
      </w:r>
      <w:r w:rsidRPr="009024C0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społecznej,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zapewniającego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wolności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prawa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człowieka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obywatela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oraz</w:t>
      </w:r>
      <w:r w:rsidRPr="009024C0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bezpieczeństwo obywateli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–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określonym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Konstytucji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Rzeczypospolitej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Polskiej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</w:t>
      </w:r>
      <w:r w:rsidRPr="009024C0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dnia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2</w:t>
      </w:r>
      <w:r w:rsidRPr="009024C0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kwietnia</w:t>
      </w:r>
      <w:r w:rsidRPr="009024C0">
        <w:rPr>
          <w:rFonts w:ascii="Times New Roman" w:hAnsi="Times New Roman" w:cs="Times New Roman"/>
          <w:w w:val="99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1997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r.,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duchu,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w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jakim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powstała,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i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zasadach,</w:t>
      </w:r>
      <w:r w:rsidRPr="009024C0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na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jakich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się</w:t>
      </w:r>
      <w:r w:rsidRPr="009024C0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024C0">
        <w:rPr>
          <w:rFonts w:ascii="Times New Roman" w:hAnsi="Times New Roman" w:cs="Times New Roman"/>
          <w:lang w:val="pl-PL"/>
        </w:rPr>
        <w:t>opiera</w:t>
      </w:r>
      <w:r w:rsidR="009024C0" w:rsidRPr="009024C0">
        <w:rPr>
          <w:rFonts w:ascii="Times New Roman" w:hAnsi="Times New Roman" w:cs="Times New Roman"/>
          <w:lang w:val="pl-PL"/>
        </w:rPr>
        <w:t>;</w:t>
      </w:r>
    </w:p>
    <w:p w:rsidR="009A5351" w:rsidRPr="009024C0" w:rsidRDefault="009A5351" w:rsidP="009024C0">
      <w:pPr>
        <w:pStyle w:val="Tekstpodstawowy"/>
        <w:numPr>
          <w:ilvl w:val="1"/>
          <w:numId w:val="36"/>
        </w:numPr>
        <w:kinsoku w:val="0"/>
        <w:overflowPunct w:val="0"/>
        <w:ind w:left="284" w:right="-46" w:hanging="284"/>
        <w:jc w:val="both"/>
        <w:rPr>
          <w:rFonts w:ascii="Times New Roman" w:hAnsi="Times New Roman" w:cs="Times New Roman"/>
          <w:lang w:val="pl-PL"/>
        </w:rPr>
      </w:pPr>
      <w:r w:rsidRPr="009024C0">
        <w:rPr>
          <w:rFonts w:ascii="Times New Roman" w:hAnsi="Times New Roman" w:cs="Times New Roman"/>
          <w:lang w:val="pl-PL"/>
        </w:rPr>
        <w:t>inne cele pożytku publicznego.</w:t>
      </w:r>
    </w:p>
    <w:p w:rsidR="007A4515" w:rsidRPr="0000551F" w:rsidRDefault="007A4515" w:rsidP="009024C0">
      <w:pPr>
        <w:pStyle w:val="Tekstpodstawowy"/>
        <w:jc w:val="both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118" w:line="280" w:lineRule="exact"/>
        <w:ind w:left="1563" w:right="1562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9</w:t>
      </w:r>
    </w:p>
    <w:p w:rsidR="007A4515" w:rsidRPr="0000551F" w:rsidRDefault="002A76EA" w:rsidP="00207C2E">
      <w:pPr>
        <w:pStyle w:val="Tekstpodstawowy"/>
        <w:spacing w:line="280" w:lineRule="exact"/>
        <w:ind w:left="116" w:right="95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 xml:space="preserve">Stowarzyszenie realizuje swoje cele </w:t>
      </w:r>
      <w:r w:rsidR="009A5351">
        <w:rPr>
          <w:rFonts w:ascii="Times New Roman" w:hAnsi="Times New Roman" w:cs="Times New Roman"/>
          <w:lang w:val="pl-PL"/>
        </w:rPr>
        <w:t xml:space="preserve">m.in. </w:t>
      </w:r>
      <w:r w:rsidRPr="0000551F">
        <w:rPr>
          <w:rFonts w:ascii="Times New Roman" w:hAnsi="Times New Roman" w:cs="Times New Roman"/>
          <w:lang w:val="pl-PL"/>
        </w:rPr>
        <w:t>przez: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działalność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edukacyjn</w:t>
      </w:r>
      <w:r w:rsidR="007C1C65">
        <w:rPr>
          <w:rFonts w:ascii="Times New Roman" w:hAnsi="Times New Roman" w:cs="Times New Roman"/>
          <w:lang w:val="pl-PL"/>
        </w:rPr>
        <w:t>ą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opiniotwórcz</w:t>
      </w:r>
      <w:r w:rsidR="007C1C65">
        <w:rPr>
          <w:rFonts w:ascii="Times New Roman" w:hAnsi="Times New Roman" w:cs="Times New Roman"/>
          <w:lang w:val="pl-PL"/>
        </w:rPr>
        <w:t>ą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formie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organizowania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konferencji,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szkoleń,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dyskusji,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prelekcji,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wykładów,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sympozjów,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wystaw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innych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imprez,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publikacji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prasie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innych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środkach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masowego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przekazu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udział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takich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przedsięwzięciach,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współprac</w:t>
      </w:r>
      <w:r w:rsidR="007C1C65">
        <w:rPr>
          <w:rFonts w:ascii="Times New Roman" w:hAnsi="Times New Roman" w:cs="Times New Roman"/>
          <w:lang w:val="pl-PL"/>
        </w:rPr>
        <w:t>ę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organizacjami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społecznymi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zawodowymi,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zakładami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pracy,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środowiskami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9A5351">
        <w:rPr>
          <w:rFonts w:ascii="Times New Roman" w:hAnsi="Times New Roman" w:cs="Times New Roman"/>
          <w:lang w:val="pl-PL"/>
        </w:rPr>
        <w:t>naukowymi i politycznymi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rzecz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realizacji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zamierzeń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organizowanie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zgromadzeń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publicznych,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akcji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wspierających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lub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protestacyjnych,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organizowanie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imprez,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tym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kulturalnych,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odpowiadających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celom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udział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takich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imprezach,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inicjowanie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współprac</w:t>
      </w:r>
      <w:r w:rsidR="007C1C65">
        <w:rPr>
          <w:rFonts w:ascii="Times New Roman" w:hAnsi="Times New Roman" w:cs="Times New Roman"/>
          <w:lang w:val="pl-PL"/>
        </w:rPr>
        <w:t>ę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organizowaniu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referendów,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obywatelskich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projektów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sprawach,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które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są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zgodne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celami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prowadzenie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krajowej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międzynarodowej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wymiany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informacji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zakresie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celów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szkolenie</w:t>
      </w:r>
      <w:r w:rsidRPr="0000551F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członków</w:t>
      </w:r>
      <w:r w:rsidRPr="0000551F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współpracowników,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prowadzenie</w:t>
      </w:r>
      <w:r w:rsidRPr="0000551F">
        <w:rPr>
          <w:rFonts w:ascii="Times New Roman" w:hAnsi="Times New Roman" w:cs="Times New Roman"/>
          <w:spacing w:val="-20"/>
        </w:rPr>
        <w:t xml:space="preserve"> </w:t>
      </w:r>
      <w:r w:rsidRPr="0000551F">
        <w:rPr>
          <w:rFonts w:ascii="Times New Roman" w:hAnsi="Times New Roman" w:cs="Times New Roman"/>
        </w:rPr>
        <w:t>działalności</w:t>
      </w:r>
      <w:r w:rsidRPr="0000551F">
        <w:rPr>
          <w:rFonts w:ascii="Times New Roman" w:hAnsi="Times New Roman" w:cs="Times New Roman"/>
          <w:spacing w:val="-19"/>
        </w:rPr>
        <w:t xml:space="preserve"> </w:t>
      </w:r>
      <w:r w:rsidRPr="0000551F">
        <w:rPr>
          <w:rFonts w:ascii="Times New Roman" w:hAnsi="Times New Roman" w:cs="Times New Roman"/>
        </w:rPr>
        <w:t>wydawniczej,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współprac</w:t>
      </w:r>
      <w:r w:rsidR="007C1C65">
        <w:rPr>
          <w:rFonts w:ascii="Times New Roman" w:hAnsi="Times New Roman" w:cs="Times New Roman"/>
          <w:lang w:val="pl-PL"/>
        </w:rPr>
        <w:t>ę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osobami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instytucjami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podobnych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celach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działania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kraju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granicą,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występowanie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wnioskami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opiniami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właściwych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organów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administracji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publicznej,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władz,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instytucji,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urzędów,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sądów,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branie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udziału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postępowaniach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sądowych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administracyjnych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sprawach,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które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leżą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zakresie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zainteresowania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wypowiadanie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się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sprawie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projektów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ustaw,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które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leżą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zakresie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zainteresowania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426" w:right="-46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wspieranie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prowadzenie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działań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rzecz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ustawodawstwa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dotyczącego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celów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3237E6" w:rsidRPr="0000551F" w:rsidRDefault="003237E6" w:rsidP="009024C0">
      <w:pPr>
        <w:pStyle w:val="Tekstpodstawowy"/>
        <w:numPr>
          <w:ilvl w:val="0"/>
          <w:numId w:val="37"/>
        </w:numPr>
        <w:tabs>
          <w:tab w:val="left" w:pos="426"/>
        </w:tabs>
        <w:spacing w:line="280" w:lineRule="exact"/>
        <w:ind w:left="426" w:right="-45" w:hanging="42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lastRenderedPageBreak/>
        <w:t>dla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realizacji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swoich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celów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może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inicjować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związki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stowarzyszeń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przystępować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istniejących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związków</w:t>
      </w:r>
      <w:r w:rsidRPr="0000551F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stowarzyszeń</w:t>
      </w:r>
    </w:p>
    <w:p w:rsidR="003237E6" w:rsidRPr="0000551F" w:rsidRDefault="003237E6" w:rsidP="00207C2E">
      <w:pPr>
        <w:pStyle w:val="Tekstpodstawowy"/>
        <w:spacing w:before="118" w:line="280" w:lineRule="exact"/>
        <w:ind w:left="851" w:right="1563"/>
        <w:jc w:val="center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118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ROZDZIAŁ III</w:t>
      </w:r>
    </w:p>
    <w:p w:rsidR="007A4515" w:rsidRPr="0000551F" w:rsidRDefault="002A76EA" w:rsidP="00207C2E">
      <w:pPr>
        <w:pStyle w:val="Nagwek1"/>
        <w:spacing w:line="280" w:lineRule="exact"/>
        <w:ind w:left="3136" w:right="957"/>
        <w:jc w:val="left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Członkowie Stowarzyszenia</w:t>
      </w:r>
    </w:p>
    <w:p w:rsidR="007A4515" w:rsidRPr="0000551F" w:rsidRDefault="002A76EA" w:rsidP="00207C2E">
      <w:pPr>
        <w:pStyle w:val="Tekstpodstawowy"/>
        <w:spacing w:before="118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10</w:t>
      </w:r>
    </w:p>
    <w:p w:rsidR="007A4515" w:rsidRPr="0000551F" w:rsidRDefault="002A76EA" w:rsidP="00207C2E">
      <w:pPr>
        <w:pStyle w:val="Tekstpodstawowy"/>
        <w:spacing w:line="280" w:lineRule="exact"/>
        <w:ind w:left="116" w:right="957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Członkowie Stowarzyszenia dzielą się na:</w:t>
      </w:r>
    </w:p>
    <w:p w:rsidR="007A4515" w:rsidRPr="00A342B3" w:rsidRDefault="002A76EA" w:rsidP="00A342B3">
      <w:pPr>
        <w:pStyle w:val="Akapitzlist"/>
        <w:numPr>
          <w:ilvl w:val="0"/>
          <w:numId w:val="30"/>
        </w:numPr>
        <w:tabs>
          <w:tab w:val="left" w:pos="476"/>
        </w:tabs>
        <w:spacing w:line="28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342B3">
        <w:rPr>
          <w:rFonts w:ascii="Times New Roman" w:hAnsi="Times New Roman" w:cs="Times New Roman"/>
          <w:sz w:val="24"/>
          <w:szCs w:val="24"/>
        </w:rPr>
        <w:t>członków</w:t>
      </w:r>
      <w:r w:rsidRPr="00A342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42B3">
        <w:rPr>
          <w:rFonts w:ascii="Times New Roman" w:hAnsi="Times New Roman" w:cs="Times New Roman"/>
          <w:sz w:val="24"/>
          <w:szCs w:val="24"/>
        </w:rPr>
        <w:t>zwyczajnych;</w:t>
      </w:r>
    </w:p>
    <w:p w:rsidR="007A4515" w:rsidRPr="0000551F" w:rsidRDefault="002A76EA" w:rsidP="00A342B3">
      <w:pPr>
        <w:pStyle w:val="Akapitzlist"/>
        <w:numPr>
          <w:ilvl w:val="0"/>
          <w:numId w:val="30"/>
        </w:numPr>
        <w:tabs>
          <w:tab w:val="left" w:pos="476"/>
        </w:tabs>
        <w:spacing w:line="28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członków</w:t>
      </w:r>
      <w:r w:rsidRPr="000055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wspierających.</w:t>
      </w:r>
    </w:p>
    <w:p w:rsidR="007A4515" w:rsidRPr="0000551F" w:rsidRDefault="002A76EA" w:rsidP="00A342B3">
      <w:pPr>
        <w:pStyle w:val="Akapitzlist"/>
        <w:numPr>
          <w:ilvl w:val="0"/>
          <w:numId w:val="30"/>
        </w:numPr>
        <w:tabs>
          <w:tab w:val="left" w:pos="476"/>
        </w:tabs>
        <w:spacing w:line="28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członków</w:t>
      </w:r>
      <w:r w:rsidRPr="000055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honorowych;</w:t>
      </w:r>
    </w:p>
    <w:p w:rsidR="007A4515" w:rsidRPr="0000551F" w:rsidRDefault="007A4515" w:rsidP="00207C2E">
      <w:pPr>
        <w:pStyle w:val="Tekstpodstawowy"/>
        <w:spacing w:before="3" w:line="280" w:lineRule="exact"/>
        <w:rPr>
          <w:rFonts w:ascii="Times New Roman" w:hAnsi="Times New Roman" w:cs="Times New Roman"/>
        </w:rPr>
      </w:pPr>
    </w:p>
    <w:p w:rsidR="007A4515" w:rsidRPr="0000551F" w:rsidRDefault="002A76EA" w:rsidP="00207C2E">
      <w:pPr>
        <w:pStyle w:val="Tekstpodstawowy"/>
        <w:spacing w:before="57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11</w:t>
      </w:r>
    </w:p>
    <w:p w:rsidR="00C222F4" w:rsidRPr="0000551F" w:rsidRDefault="00C222F4" w:rsidP="00700BC3">
      <w:pPr>
        <w:pStyle w:val="Tekstpodstawowy"/>
        <w:numPr>
          <w:ilvl w:val="0"/>
          <w:numId w:val="29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line="280" w:lineRule="exact"/>
        <w:ind w:left="0" w:right="-45" w:firstLine="0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Członkiem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zwyczajnym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może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być:</w:t>
      </w:r>
    </w:p>
    <w:p w:rsidR="00C222F4" w:rsidRPr="0000551F" w:rsidRDefault="00C222F4" w:rsidP="00700BC3">
      <w:pPr>
        <w:pStyle w:val="Tekstpodstawowy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 xml:space="preserve">1) 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pełnoletni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obywatel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Rzeczypospolitej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Polskiej,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342B3">
        <w:rPr>
          <w:rFonts w:ascii="Times New Roman" w:hAnsi="Times New Roman" w:cs="Times New Roman"/>
          <w:spacing w:val="-11"/>
          <w:lang w:val="pl-PL"/>
        </w:rPr>
        <w:t xml:space="preserve">niepozbawiony praw publicznych, </w:t>
      </w:r>
      <w:r w:rsidRPr="0000551F">
        <w:rPr>
          <w:rFonts w:ascii="Times New Roman" w:hAnsi="Times New Roman" w:cs="Times New Roman"/>
          <w:lang w:val="pl-PL"/>
        </w:rPr>
        <w:t>który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złoży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poprawnie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wypełnioną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podpisaną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deklarację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członkowską,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akceptując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tym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samym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cele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zasady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określone</w:t>
      </w:r>
      <w:r w:rsidRPr="0000551F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Statucie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zobowiąże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się</w:t>
      </w:r>
      <w:r w:rsidRPr="0000551F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opłacania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składek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obowiązującej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wysokości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terminach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.</w:t>
      </w:r>
    </w:p>
    <w:p w:rsidR="00C222F4" w:rsidRPr="0000551F" w:rsidRDefault="00C222F4" w:rsidP="00700BC3">
      <w:pPr>
        <w:pStyle w:val="Tekstpodstawowy"/>
        <w:numPr>
          <w:ilvl w:val="0"/>
          <w:numId w:val="4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tych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samych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zasadach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członkami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zwyczajnymi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mogą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być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również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osoby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posiadające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obywatelstwa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polskiego,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="00F011A1">
        <w:rPr>
          <w:rFonts w:ascii="Times New Roman" w:hAnsi="Times New Roman" w:cs="Times New Roman"/>
          <w:spacing w:val="-8"/>
          <w:lang w:val="pl-PL"/>
        </w:rPr>
        <w:t xml:space="preserve">w tym </w:t>
      </w:r>
      <w:r w:rsidR="00A342B3">
        <w:rPr>
          <w:rFonts w:ascii="Times New Roman" w:hAnsi="Times New Roman" w:cs="Times New Roman"/>
          <w:lang w:val="pl-PL"/>
        </w:rPr>
        <w:t>nie zamieszkujące w</w:t>
      </w:r>
      <w:r w:rsidR="009A5351">
        <w:rPr>
          <w:rFonts w:ascii="Times New Roman" w:hAnsi="Times New Roman" w:cs="Times New Roman"/>
          <w:lang w:val="pl-PL"/>
        </w:rPr>
        <w:t xml:space="preserve"> Polsce.</w:t>
      </w:r>
    </w:p>
    <w:p w:rsidR="007A4515" w:rsidRPr="0000551F" w:rsidRDefault="002A76EA" w:rsidP="00700BC3">
      <w:pPr>
        <w:pStyle w:val="Akapitzlist"/>
        <w:numPr>
          <w:ilvl w:val="0"/>
          <w:numId w:val="40"/>
        </w:numPr>
        <w:tabs>
          <w:tab w:val="left" w:pos="709"/>
          <w:tab w:val="left" w:pos="868"/>
        </w:tabs>
        <w:spacing w:line="280" w:lineRule="exact"/>
        <w:ind w:left="426" w:right="-45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posiadając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pełną zdolność do czynności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prawnych;</w:t>
      </w:r>
    </w:p>
    <w:p w:rsidR="007A4515" w:rsidRPr="0000551F" w:rsidRDefault="00C222F4" w:rsidP="00700BC3">
      <w:pPr>
        <w:pStyle w:val="Akapitzlist"/>
        <w:numPr>
          <w:ilvl w:val="0"/>
          <w:numId w:val="40"/>
        </w:numPr>
        <w:tabs>
          <w:tab w:val="left" w:pos="476"/>
          <w:tab w:val="left" w:pos="709"/>
        </w:tabs>
        <w:spacing w:line="280" w:lineRule="exact"/>
        <w:ind w:left="426" w:right="-45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dający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rękojmię przestrzegania norm współżycia społecznego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solidarności i dyscypliny</w:t>
      </w:r>
      <w:r w:rsidR="002A76EA"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organizacyjnej.</w:t>
      </w:r>
    </w:p>
    <w:p w:rsidR="00C222F4" w:rsidRPr="0000551F" w:rsidRDefault="00C222F4" w:rsidP="00700BC3">
      <w:pPr>
        <w:pStyle w:val="Tekstpodstawowy"/>
        <w:numPr>
          <w:ilvl w:val="0"/>
          <w:numId w:val="29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-45" w:hanging="426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Wzór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deklaracji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członkowskiej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oraz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szczegółową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procedurę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przyjmowania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członków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określa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Główny.</w:t>
      </w:r>
    </w:p>
    <w:p w:rsidR="007A4515" w:rsidRPr="0000551F" w:rsidRDefault="007A4515" w:rsidP="00207C2E">
      <w:pPr>
        <w:pStyle w:val="Tekstpodstawowy"/>
        <w:spacing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§ 12</w:t>
      </w:r>
    </w:p>
    <w:p w:rsidR="007A4515" w:rsidRPr="0000551F" w:rsidRDefault="002A76EA" w:rsidP="00207C2E">
      <w:pPr>
        <w:pStyle w:val="Tekstpodstawowy"/>
        <w:spacing w:line="280" w:lineRule="exact"/>
        <w:ind w:left="116" w:right="117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Członkiem wspierającym Stowarzyszenia może być osoba prawna lub osoba fizyczna uznająca cele Stowarzyszenia i aktywnie wspierająca jego działania.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13</w:t>
      </w:r>
    </w:p>
    <w:p w:rsidR="007A4515" w:rsidRPr="0000551F" w:rsidRDefault="002A76EA" w:rsidP="00207C2E">
      <w:pPr>
        <w:pStyle w:val="Akapitzlist"/>
        <w:numPr>
          <w:ilvl w:val="0"/>
          <w:numId w:val="28"/>
        </w:numPr>
        <w:tabs>
          <w:tab w:val="left" w:pos="567"/>
        </w:tabs>
        <w:spacing w:line="280" w:lineRule="exact"/>
        <w:ind w:left="0" w:right="11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Członka zwyczajnego i wspierającego przyjmuje do Stowarzyszenia Zarząd Oddziału w drodze uchwały podjętej zwykłą większością głosów na podstawie pisemnej deklaracji członkowskiej zainteresowanego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oraz pozytywnej rekomendacji dwóch członków zwyczajnych stowarzyszenia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207C2E">
      <w:pPr>
        <w:pStyle w:val="Akapitzlist"/>
        <w:numPr>
          <w:ilvl w:val="0"/>
          <w:numId w:val="28"/>
        </w:numPr>
        <w:tabs>
          <w:tab w:val="left" w:pos="567"/>
        </w:tabs>
        <w:spacing w:line="280" w:lineRule="exact"/>
        <w:ind w:left="0" w:right="12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Odmowa przyjęcia członka zwyczajnego i wspierającego wymaga podjęcia uchwały przez Zarząd Oddziału i wymaga</w:t>
      </w:r>
      <w:r w:rsidRPr="0000551F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uzasadnienia.</w:t>
      </w:r>
    </w:p>
    <w:p w:rsidR="007A4515" w:rsidRPr="0000551F" w:rsidRDefault="007A4515" w:rsidP="00207C2E">
      <w:pPr>
        <w:pStyle w:val="Tekstpodstawowy"/>
        <w:tabs>
          <w:tab w:val="left" w:pos="567"/>
        </w:tabs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A7384B">
      <w:pPr>
        <w:pStyle w:val="Tekstpodstawowy"/>
        <w:tabs>
          <w:tab w:val="left" w:pos="567"/>
        </w:tabs>
        <w:spacing w:line="280" w:lineRule="exact"/>
        <w:ind w:right="-25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14</w:t>
      </w:r>
    </w:p>
    <w:p w:rsidR="007A4515" w:rsidRPr="0000551F" w:rsidRDefault="002A76EA" w:rsidP="00A7384B">
      <w:pPr>
        <w:pStyle w:val="Akapitzlist"/>
        <w:numPr>
          <w:ilvl w:val="0"/>
          <w:numId w:val="27"/>
        </w:numPr>
        <w:tabs>
          <w:tab w:val="left" w:pos="567"/>
        </w:tabs>
        <w:spacing w:line="280" w:lineRule="exact"/>
        <w:ind w:left="0" w:right="119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Przystępując do Stowarzyszenia każda osoba zobowiązana jest wypełnić i złożyć deklarację członkowską w Zarządzie wybranego przez siebie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2A76EA" w:rsidP="00207C2E">
      <w:pPr>
        <w:pStyle w:val="Akapitzlist"/>
        <w:numPr>
          <w:ilvl w:val="0"/>
          <w:numId w:val="27"/>
        </w:numPr>
        <w:tabs>
          <w:tab w:val="left" w:pos="567"/>
        </w:tabs>
        <w:spacing w:before="1" w:line="280" w:lineRule="exact"/>
        <w:ind w:left="0" w:right="118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Osoba będąca członkiem danego Oddziału Stowarzyszenia, która zamierza zmienić dotychczasową przynależność do Oddziału Stowarzyszenia, zobowiązana jest poinformować o tym obecny Zarząd Oddziału oraz wskazać nowy Oddział Stowarzyszenia, do którego będzie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należeć.</w:t>
      </w:r>
    </w:p>
    <w:p w:rsidR="007A4515" w:rsidRPr="0000551F" w:rsidRDefault="002A76EA" w:rsidP="00207C2E">
      <w:pPr>
        <w:pStyle w:val="Akapitzlist"/>
        <w:numPr>
          <w:ilvl w:val="0"/>
          <w:numId w:val="27"/>
        </w:numPr>
        <w:tabs>
          <w:tab w:val="left" w:pos="567"/>
        </w:tabs>
        <w:spacing w:line="280" w:lineRule="exact"/>
        <w:ind w:left="0" w:right="11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Przejście członka Stowarzyszenia do nowego Oddziału następuje w porozumieniu zainteresowanych Zarządów Oddziałów, z zachowaniem przez ubywającego członka dotychczasowego stażu w ramach struktur Stowarzyszenia liczonego od dnia podjęcia uchwały o przyjęciu do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7A4515" w:rsidP="00207C2E">
      <w:pPr>
        <w:pStyle w:val="Tekstpodstawowy"/>
        <w:spacing w:before="10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58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lastRenderedPageBreak/>
        <w:t>§ 15</w:t>
      </w:r>
    </w:p>
    <w:p w:rsidR="007A4515" w:rsidRPr="0000551F" w:rsidRDefault="002A76EA" w:rsidP="00BB7FD5">
      <w:pPr>
        <w:pStyle w:val="Akapitzlist"/>
        <w:numPr>
          <w:ilvl w:val="0"/>
          <w:numId w:val="26"/>
        </w:numPr>
        <w:spacing w:line="280" w:lineRule="exact"/>
        <w:ind w:left="284" w:right="11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Członek zwyczajny ma prawo korzystać z wszelkich uprawnień wynikających z przynależności do Stowarzyszenia, a w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szczególności: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tabs>
          <w:tab w:val="left" w:pos="993"/>
        </w:tabs>
        <w:spacing w:line="280" w:lineRule="exact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wybierać i być wybieranym do Władz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tabs>
          <w:tab w:val="left" w:pos="993"/>
          <w:tab w:val="left" w:pos="2252"/>
          <w:tab w:val="left" w:pos="3436"/>
          <w:tab w:val="left" w:pos="4115"/>
          <w:tab w:val="left" w:pos="5900"/>
          <w:tab w:val="left" w:pos="8257"/>
        </w:tabs>
        <w:spacing w:line="280" w:lineRule="exact"/>
        <w:ind w:left="993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brać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udział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zebraniach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zgodnie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 postanowieniami niniejszego</w:t>
      </w:r>
      <w:r w:rsidRPr="0000551F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Statutu;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tabs>
          <w:tab w:val="left" w:pos="993"/>
          <w:tab w:val="left" w:pos="2578"/>
          <w:tab w:val="left" w:pos="3275"/>
          <w:tab w:val="left" w:pos="3933"/>
          <w:tab w:val="left" w:pos="5588"/>
          <w:tab w:val="left" w:pos="6680"/>
          <w:tab w:val="left" w:pos="8913"/>
        </w:tabs>
        <w:spacing w:line="280" w:lineRule="exact"/>
        <w:ind w:left="993" w:right="12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zwracać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d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wszystkich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Władz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za pośrednictwem swojego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B04BEE" w:rsidRPr="0000551F" w:rsidRDefault="00B04BEE" w:rsidP="00BB7FD5">
      <w:pPr>
        <w:pStyle w:val="Tekstpodstawowy"/>
        <w:numPr>
          <w:ilvl w:val="1"/>
          <w:numId w:val="26"/>
        </w:numPr>
        <w:tabs>
          <w:tab w:val="left" w:pos="959"/>
          <w:tab w:val="left" w:pos="993"/>
        </w:tabs>
        <w:kinsoku w:val="0"/>
        <w:overflowPunct w:val="0"/>
        <w:autoSpaceDE w:val="0"/>
        <w:autoSpaceDN w:val="0"/>
        <w:adjustRightInd w:val="0"/>
        <w:spacing w:line="280" w:lineRule="exact"/>
        <w:ind w:left="993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korzystania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006F00" w:rsidRPr="0000551F">
        <w:rPr>
          <w:rFonts w:ascii="Times New Roman" w:hAnsi="Times New Roman" w:cs="Times New Roman"/>
          <w:spacing w:val="-10"/>
          <w:lang w:val="pl-PL"/>
        </w:rPr>
        <w:t xml:space="preserve">doświadczeń, </w:t>
      </w:r>
      <w:r w:rsidRPr="0000551F">
        <w:rPr>
          <w:rFonts w:ascii="Times New Roman" w:hAnsi="Times New Roman" w:cs="Times New Roman"/>
          <w:lang w:val="pl-PL"/>
        </w:rPr>
        <w:t>dorobku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wszelkich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form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działalności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</w:p>
    <w:p w:rsidR="00B04BEE" w:rsidRPr="0000551F" w:rsidRDefault="00006F00" w:rsidP="00BB7FD5">
      <w:pPr>
        <w:pStyle w:val="Tekstpodstawowy"/>
        <w:numPr>
          <w:ilvl w:val="1"/>
          <w:numId w:val="26"/>
        </w:numPr>
        <w:tabs>
          <w:tab w:val="left" w:pos="959"/>
          <w:tab w:val="left" w:pos="993"/>
        </w:tabs>
        <w:kinsoku w:val="0"/>
        <w:overflowPunct w:val="0"/>
        <w:autoSpaceDE w:val="0"/>
        <w:autoSpaceDN w:val="0"/>
        <w:adjustRightInd w:val="0"/>
        <w:spacing w:line="280" w:lineRule="exact"/>
        <w:ind w:left="993" w:right="729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uczestniczyć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w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zebraniach,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odczytach,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konferencjach,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sympozjach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i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innych</w:t>
      </w:r>
      <w:r w:rsidR="00B04BEE"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imprezach</w:t>
      </w:r>
      <w:r w:rsidR="00B04BEE" w:rsidRPr="0000551F">
        <w:rPr>
          <w:rFonts w:ascii="Times New Roman" w:hAnsi="Times New Roman" w:cs="Times New Roman"/>
          <w:spacing w:val="-17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organizowanych</w:t>
      </w:r>
      <w:r w:rsidR="00B04BEE" w:rsidRPr="0000551F">
        <w:rPr>
          <w:rFonts w:ascii="Times New Roman" w:hAnsi="Times New Roman" w:cs="Times New Roman"/>
          <w:spacing w:val="-17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przez</w:t>
      </w:r>
      <w:r w:rsidR="00B04BEE" w:rsidRPr="0000551F">
        <w:rPr>
          <w:rFonts w:ascii="Times New Roman" w:hAnsi="Times New Roman" w:cs="Times New Roman"/>
          <w:spacing w:val="-16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Stowarzyszenie,</w:t>
      </w:r>
    </w:p>
    <w:p w:rsidR="00B04BEE" w:rsidRPr="0000551F" w:rsidRDefault="00006F00" w:rsidP="00BB7FD5">
      <w:pPr>
        <w:pStyle w:val="Tekstpodstawowy"/>
        <w:numPr>
          <w:ilvl w:val="1"/>
          <w:numId w:val="26"/>
        </w:numPr>
        <w:tabs>
          <w:tab w:val="left" w:pos="959"/>
          <w:tab w:val="left" w:pos="993"/>
        </w:tabs>
        <w:kinsoku w:val="0"/>
        <w:overflowPunct w:val="0"/>
        <w:autoSpaceDE w:val="0"/>
        <w:autoSpaceDN w:val="0"/>
        <w:adjustRightInd w:val="0"/>
        <w:spacing w:line="280" w:lineRule="exact"/>
        <w:ind w:left="993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korzystać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z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rekomendacji,</w:t>
      </w:r>
      <w:r w:rsidR="00B04BE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gwarancji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i</w:t>
      </w:r>
      <w:r w:rsidR="00B04BEE"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opieki</w:t>
      </w:r>
      <w:r w:rsidR="00B04BEE"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="00B04BEE" w:rsidRPr="0000551F">
        <w:rPr>
          <w:rFonts w:ascii="Times New Roman" w:hAnsi="Times New Roman" w:cs="Times New Roman"/>
          <w:lang w:val="pl-PL"/>
        </w:rPr>
        <w:t>Stowarzyszenia.</w:t>
      </w:r>
    </w:p>
    <w:p w:rsidR="007A4515" w:rsidRPr="0000551F" w:rsidRDefault="002A76EA" w:rsidP="00700BC3">
      <w:pPr>
        <w:pStyle w:val="Akapitzlist"/>
        <w:numPr>
          <w:ilvl w:val="0"/>
          <w:numId w:val="26"/>
        </w:numPr>
        <w:spacing w:line="28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Członek zwyczajny ma</w:t>
      </w:r>
      <w:r w:rsidRPr="000055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obowiązek: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spacing w:line="280" w:lineRule="exact"/>
        <w:ind w:left="851" w:right="11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przestrzegać postanowień Statutu i stosować się do uchwał  Władz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spacing w:line="280" w:lineRule="exact"/>
        <w:ind w:left="851" w:right="122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czynnie popierać cele Stowarzyszenia i brać udział w realizacji jego</w:t>
      </w:r>
      <w:r w:rsidRPr="0000551F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zadań;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spacing w:line="280" w:lineRule="exact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uiszczać w terminie składkę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członkowską;</w:t>
      </w:r>
    </w:p>
    <w:p w:rsidR="00006F00" w:rsidRPr="0000551F" w:rsidRDefault="00006F00" w:rsidP="00BB7FD5">
      <w:pPr>
        <w:pStyle w:val="Tekstpodstawowy"/>
        <w:numPr>
          <w:ilvl w:val="1"/>
          <w:numId w:val="26"/>
        </w:numPr>
        <w:tabs>
          <w:tab w:val="left" w:pos="959"/>
        </w:tabs>
        <w:kinsoku w:val="0"/>
        <w:overflowPunct w:val="0"/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dbać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dobre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imię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przyczyniać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się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wzrostu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jego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znaczenia;</w:t>
      </w:r>
    </w:p>
    <w:p w:rsidR="007A4515" w:rsidRPr="0000551F" w:rsidRDefault="002A76EA" w:rsidP="00BB7FD5">
      <w:pPr>
        <w:pStyle w:val="Akapitzlist"/>
        <w:numPr>
          <w:ilvl w:val="1"/>
          <w:numId w:val="26"/>
        </w:numPr>
        <w:tabs>
          <w:tab w:val="left" w:pos="3058"/>
          <w:tab w:val="left" w:pos="3969"/>
          <w:tab w:val="left" w:pos="5533"/>
          <w:tab w:val="left" w:pos="7286"/>
          <w:tab w:val="left" w:pos="7629"/>
          <w:tab w:val="left" w:pos="8596"/>
        </w:tabs>
        <w:spacing w:line="280" w:lineRule="exact"/>
        <w:ind w:left="851" w:right="122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przestrzegać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norm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współżycia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społecznego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oraz solidarności i dyscypliny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organizacyjnej.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16</w:t>
      </w:r>
    </w:p>
    <w:p w:rsidR="007A4515" w:rsidRPr="0000551F" w:rsidRDefault="002A76EA" w:rsidP="00BB7FD5">
      <w:pPr>
        <w:pStyle w:val="Akapitzlist"/>
        <w:numPr>
          <w:ilvl w:val="0"/>
          <w:numId w:val="25"/>
        </w:numPr>
        <w:tabs>
          <w:tab w:val="left" w:pos="284"/>
        </w:tabs>
        <w:spacing w:line="280" w:lineRule="exact"/>
        <w:ind w:left="284" w:right="122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Członek wspierający Stowarzyszenia ma prawo brać udział z głosem doradczym w działalności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2A76EA" w:rsidP="00BB7FD5">
      <w:pPr>
        <w:pStyle w:val="Akapitzlist"/>
        <w:numPr>
          <w:ilvl w:val="0"/>
          <w:numId w:val="25"/>
        </w:numPr>
        <w:tabs>
          <w:tab w:val="left" w:pos="284"/>
        </w:tabs>
        <w:spacing w:line="280" w:lineRule="exact"/>
        <w:ind w:left="284" w:right="12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Członek wspierający jest obowiązany do regularnego wywiązywania się z deklarowanych świadczeń oraz przestrzegania uchwał Władz Stowarzyszenia.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17</w:t>
      </w:r>
    </w:p>
    <w:p w:rsidR="007A4515" w:rsidRPr="0000551F" w:rsidRDefault="002A76EA" w:rsidP="00BB7FD5">
      <w:pPr>
        <w:pStyle w:val="Akapitzlist"/>
        <w:numPr>
          <w:ilvl w:val="0"/>
          <w:numId w:val="24"/>
        </w:numPr>
        <w:spacing w:line="280" w:lineRule="exact"/>
        <w:ind w:left="284" w:right="113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Członkiem honorowym Stowarzyszenia może być osoba</w:t>
      </w:r>
      <w:r w:rsidR="00006F00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lub instytucja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, która, ma szczególne zasługi w rozwoju Stowarzyszenia lub wybitne  osiągnięcia w dziedzinie 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>samorządności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BB7FD5">
      <w:pPr>
        <w:pStyle w:val="Akapitzlist"/>
        <w:numPr>
          <w:ilvl w:val="0"/>
          <w:numId w:val="24"/>
        </w:numPr>
        <w:spacing w:before="1" w:line="280" w:lineRule="exact"/>
        <w:ind w:left="284" w:right="115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Godność członka honorowego Stowarzyszenia nadawana jest przez Zjazd na wniosek Zarządu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Głównego</w:t>
      </w:r>
      <w:r w:rsidR="00006F00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lub Zarząd Główny większością 3/5 liczby członków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BB7FD5">
      <w:pPr>
        <w:pStyle w:val="Akapitzlist"/>
        <w:numPr>
          <w:ilvl w:val="0"/>
          <w:numId w:val="24"/>
        </w:numPr>
        <w:spacing w:before="1" w:line="280" w:lineRule="exact"/>
        <w:ind w:left="284" w:right="12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Utrata godności członka honorowego następuje na podstawie uchwały</w:t>
      </w:r>
      <w:r w:rsidRPr="0000551F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Zjazdu.</w:t>
      </w:r>
    </w:p>
    <w:p w:rsidR="007A4515" w:rsidRPr="0000551F" w:rsidRDefault="002A76EA" w:rsidP="00BB7FD5">
      <w:pPr>
        <w:pStyle w:val="Akapitzlist"/>
        <w:numPr>
          <w:ilvl w:val="0"/>
          <w:numId w:val="24"/>
        </w:numPr>
        <w:spacing w:before="1" w:line="280" w:lineRule="exact"/>
        <w:ind w:left="284" w:right="12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Członek honorowy Stowarzyszenia ma prawo brać udział z głosem doradczym w działalności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2A76EA" w:rsidP="00BB7FD5">
      <w:pPr>
        <w:pStyle w:val="Akapitzlist"/>
        <w:numPr>
          <w:ilvl w:val="0"/>
          <w:numId w:val="24"/>
        </w:numPr>
        <w:spacing w:before="1" w:line="280" w:lineRule="exact"/>
        <w:ind w:left="284" w:right="12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Członek honorowy nie podlega obowiązkowi opłacania składek członkowskich.</w:t>
      </w:r>
    </w:p>
    <w:p w:rsidR="007A4515" w:rsidRPr="0000551F" w:rsidRDefault="007A4515" w:rsidP="00207C2E">
      <w:pPr>
        <w:pStyle w:val="Tekstpodstawowy"/>
        <w:spacing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A7384B">
      <w:pPr>
        <w:pStyle w:val="Tekstpodstawowy"/>
        <w:spacing w:line="280" w:lineRule="exact"/>
        <w:ind w:left="3668" w:right="3487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1</w:t>
      </w:r>
      <w:r w:rsidR="001029E1" w:rsidRPr="0000551F">
        <w:rPr>
          <w:rFonts w:ascii="Times New Roman" w:hAnsi="Times New Roman" w:cs="Times New Roman"/>
        </w:rPr>
        <w:t>8</w:t>
      </w:r>
    </w:p>
    <w:p w:rsidR="007A4515" w:rsidRPr="0000551F" w:rsidRDefault="002A76EA" w:rsidP="00207C2E">
      <w:pPr>
        <w:pStyle w:val="Akapitzlist"/>
        <w:numPr>
          <w:ilvl w:val="1"/>
          <w:numId w:val="24"/>
        </w:numPr>
        <w:tabs>
          <w:tab w:val="left" w:pos="709"/>
        </w:tabs>
        <w:spacing w:before="121" w:line="280" w:lineRule="exact"/>
        <w:ind w:left="284" w:right="11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 zasługi w działalności statutowej członek Stowarzyszenia może otrzymać  odznaki honorowe,  odznaki  okolicznościowe, medale i</w:t>
      </w:r>
      <w:r w:rsidRPr="0000551F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wyróżnienia.</w:t>
      </w:r>
    </w:p>
    <w:p w:rsidR="007A4515" w:rsidRPr="0000551F" w:rsidRDefault="002A76EA" w:rsidP="00207C2E">
      <w:pPr>
        <w:pStyle w:val="Akapitzlist"/>
        <w:numPr>
          <w:ilvl w:val="1"/>
          <w:numId w:val="24"/>
        </w:numPr>
        <w:tabs>
          <w:tab w:val="left" w:pos="709"/>
        </w:tabs>
        <w:spacing w:before="121" w:line="280" w:lineRule="exact"/>
        <w:ind w:left="284" w:right="11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Warunki i tryb nadawania odznak honorowych, a także odznak okolicznościowych, medali i wyróżnień określa regulamin uchwalony przez Zarząd Główny na wniosek Kapituły Odznaczeń powołanej uchwałą Zarządu Głównego Stowarzyszenia na okres jego kadencji i pracującą w oparciu o regulamin przez niego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pacing w:val="-4"/>
          <w:sz w:val="24"/>
          <w:szCs w:val="24"/>
          <w:lang w:val="pl-PL"/>
        </w:rPr>
        <w:t>uchwalony.</w:t>
      </w:r>
    </w:p>
    <w:p w:rsidR="007A4515" w:rsidRPr="0000551F" w:rsidRDefault="007A4515" w:rsidP="00207C2E">
      <w:pPr>
        <w:pStyle w:val="Tekstpodstawowy"/>
        <w:spacing w:before="8" w:line="280" w:lineRule="exact"/>
        <w:rPr>
          <w:rFonts w:ascii="Times New Roman" w:hAnsi="Times New Roman" w:cs="Times New Roman"/>
          <w:lang w:val="pl-PL"/>
        </w:rPr>
      </w:pPr>
    </w:p>
    <w:p w:rsidR="007A4515" w:rsidRPr="009A5351" w:rsidRDefault="002A76EA" w:rsidP="00207C2E">
      <w:pPr>
        <w:pStyle w:val="Tekstpodstawowy"/>
        <w:spacing w:before="1" w:line="280" w:lineRule="exact"/>
        <w:ind w:left="3669" w:right="3489"/>
        <w:jc w:val="center"/>
        <w:rPr>
          <w:rFonts w:ascii="Times New Roman" w:hAnsi="Times New Roman" w:cs="Times New Roman"/>
          <w:lang w:val="pl-PL"/>
        </w:rPr>
      </w:pPr>
      <w:r w:rsidRPr="009A5351">
        <w:rPr>
          <w:rFonts w:ascii="Times New Roman" w:hAnsi="Times New Roman" w:cs="Times New Roman"/>
          <w:lang w:val="pl-PL"/>
        </w:rPr>
        <w:t>§ 1</w:t>
      </w:r>
      <w:r w:rsidR="001029E1" w:rsidRPr="009A5351">
        <w:rPr>
          <w:rFonts w:ascii="Times New Roman" w:hAnsi="Times New Roman" w:cs="Times New Roman"/>
          <w:lang w:val="pl-PL"/>
        </w:rPr>
        <w:t>9</w:t>
      </w:r>
    </w:p>
    <w:p w:rsidR="007A4515" w:rsidRPr="009A5351" w:rsidRDefault="002A76EA" w:rsidP="00207C2E">
      <w:pPr>
        <w:tabs>
          <w:tab w:val="left" w:pos="1005"/>
        </w:tabs>
        <w:spacing w:line="28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9A5351">
        <w:rPr>
          <w:rFonts w:ascii="Times New Roman" w:hAnsi="Times New Roman" w:cs="Times New Roman"/>
          <w:sz w:val="24"/>
          <w:szCs w:val="24"/>
          <w:lang w:val="pl-PL"/>
        </w:rPr>
        <w:t xml:space="preserve">Utrata członkostwa w Stowarzyszeniu następuje </w:t>
      </w:r>
      <w:r w:rsidR="00845B7E">
        <w:rPr>
          <w:rFonts w:ascii="Times New Roman" w:hAnsi="Times New Roman" w:cs="Times New Roman"/>
          <w:sz w:val="24"/>
          <w:szCs w:val="24"/>
          <w:lang w:val="pl-PL"/>
        </w:rPr>
        <w:t xml:space="preserve">z mocy statutu </w:t>
      </w:r>
      <w:r w:rsidRPr="009A535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A5351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9A5351">
        <w:rPr>
          <w:rFonts w:ascii="Times New Roman" w:hAnsi="Times New Roman" w:cs="Times New Roman"/>
          <w:sz w:val="24"/>
          <w:szCs w:val="24"/>
          <w:lang w:val="pl-PL"/>
        </w:rPr>
        <w:t>przypadku:</w:t>
      </w:r>
    </w:p>
    <w:p w:rsidR="007A4515" w:rsidRPr="0000551F" w:rsidRDefault="002A76EA" w:rsidP="00207C2E">
      <w:pPr>
        <w:pStyle w:val="Akapitzlist"/>
        <w:numPr>
          <w:ilvl w:val="1"/>
          <w:numId w:val="23"/>
        </w:numPr>
        <w:tabs>
          <w:tab w:val="left" w:pos="1004"/>
        </w:tabs>
        <w:spacing w:line="280" w:lineRule="exact"/>
        <w:ind w:left="426" w:right="11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złożenia przez członka wniosku do Zarządu Oddziału o wykreślenie ze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207C2E">
      <w:pPr>
        <w:pStyle w:val="Akapitzlist"/>
        <w:numPr>
          <w:ilvl w:val="1"/>
          <w:numId w:val="23"/>
        </w:numPr>
        <w:tabs>
          <w:tab w:val="left" w:pos="1004"/>
        </w:tabs>
        <w:spacing w:line="280" w:lineRule="exact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wystąpienie braku spełnienia przesłanek wymienionych w §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11;</w:t>
      </w:r>
    </w:p>
    <w:p w:rsidR="007A4515" w:rsidRPr="0000551F" w:rsidRDefault="002A76EA" w:rsidP="00207C2E">
      <w:pPr>
        <w:pStyle w:val="Akapitzlist"/>
        <w:numPr>
          <w:ilvl w:val="1"/>
          <w:numId w:val="23"/>
        </w:numPr>
        <w:tabs>
          <w:tab w:val="left" w:pos="1004"/>
        </w:tabs>
        <w:spacing w:before="1" w:line="280" w:lineRule="exact"/>
        <w:ind w:left="426" w:right="11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nieusprawiedliwionego zalegania z uiszczaniem składek członkowskich przez czas dłuższy niż 6 miesięcy, pomimo pisemnego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upomnienia;</w:t>
      </w:r>
    </w:p>
    <w:p w:rsidR="007A4515" w:rsidRPr="0000551F" w:rsidRDefault="002A76EA" w:rsidP="00207C2E">
      <w:pPr>
        <w:pStyle w:val="Akapitzlist"/>
        <w:numPr>
          <w:ilvl w:val="1"/>
          <w:numId w:val="23"/>
        </w:numPr>
        <w:tabs>
          <w:tab w:val="left" w:pos="1004"/>
        </w:tabs>
        <w:spacing w:line="280" w:lineRule="exact"/>
        <w:ind w:left="426" w:right="12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rażącego lub notorycznego łamania postanowień Statutu, innych wewnętrznych aktów prawnych lub uchwał Władz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207C2E">
      <w:pPr>
        <w:pStyle w:val="Akapitzlist"/>
        <w:numPr>
          <w:ilvl w:val="1"/>
          <w:numId w:val="23"/>
        </w:numPr>
        <w:tabs>
          <w:tab w:val="left" w:pos="1004"/>
          <w:tab w:val="left" w:pos="3619"/>
          <w:tab w:val="left" w:pos="4454"/>
          <w:tab w:val="left" w:pos="5941"/>
          <w:tab w:val="left" w:pos="7614"/>
          <w:tab w:val="left" w:pos="7883"/>
          <w:tab w:val="left" w:pos="8773"/>
        </w:tabs>
        <w:spacing w:line="280" w:lineRule="exact"/>
        <w:ind w:left="426" w:right="125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lastRenderedPageBreak/>
        <w:t>nieprzestrzegania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norm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współżycia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społecznego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zasad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etyki zawodowej oraz solidarności i dyscypliny</w:t>
      </w:r>
      <w:r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organizacyjnej;</w:t>
      </w:r>
    </w:p>
    <w:p w:rsidR="007A4515" w:rsidRPr="00033CBE" w:rsidRDefault="002A76EA" w:rsidP="00207C2E">
      <w:pPr>
        <w:pStyle w:val="Tekstpodstawowy"/>
        <w:tabs>
          <w:tab w:val="left" w:pos="1004"/>
        </w:tabs>
        <w:spacing w:line="280" w:lineRule="exact"/>
        <w:ind w:left="426" w:hanging="426"/>
        <w:rPr>
          <w:rFonts w:ascii="Times New Roman" w:hAnsi="Times New Roman" w:cs="Times New Roman"/>
          <w:lang w:val="pl-PL"/>
        </w:rPr>
      </w:pPr>
      <w:r w:rsidRPr="00033CBE">
        <w:rPr>
          <w:rFonts w:ascii="Times New Roman" w:hAnsi="Times New Roman" w:cs="Times New Roman"/>
          <w:lang w:val="pl-PL"/>
        </w:rPr>
        <w:t>6)</w:t>
      </w:r>
      <w:r w:rsidRPr="00033CBE">
        <w:rPr>
          <w:rFonts w:ascii="Times New Roman" w:hAnsi="Times New Roman" w:cs="Times New Roman"/>
          <w:spacing w:val="-68"/>
          <w:lang w:val="pl-PL"/>
        </w:rPr>
        <w:t xml:space="preserve"> </w:t>
      </w:r>
      <w:r w:rsidR="001029E1" w:rsidRPr="00033CBE">
        <w:rPr>
          <w:rFonts w:ascii="Times New Roman" w:hAnsi="Times New Roman" w:cs="Times New Roman"/>
          <w:spacing w:val="-68"/>
          <w:lang w:val="pl-PL"/>
        </w:rPr>
        <w:t xml:space="preserve"> </w:t>
      </w:r>
      <w:r w:rsidR="009A5351" w:rsidRPr="00033CBE">
        <w:rPr>
          <w:rFonts w:ascii="Times New Roman" w:hAnsi="Times New Roman" w:cs="Times New Roman"/>
          <w:spacing w:val="-68"/>
          <w:lang w:val="pl-PL"/>
        </w:rPr>
        <w:t xml:space="preserve"> </w:t>
      </w:r>
      <w:r w:rsidR="00814945" w:rsidRPr="00033CBE">
        <w:rPr>
          <w:rFonts w:ascii="Times New Roman" w:hAnsi="Times New Roman" w:cs="Times New Roman"/>
          <w:spacing w:val="-68"/>
          <w:lang w:val="pl-PL"/>
        </w:rPr>
        <w:t xml:space="preserve"> </w:t>
      </w:r>
      <w:r w:rsidR="00033CBE" w:rsidRPr="00033CBE">
        <w:rPr>
          <w:rFonts w:ascii="Times New Roman" w:hAnsi="Times New Roman" w:cs="Times New Roman"/>
          <w:spacing w:val="-68"/>
          <w:lang w:val="pl-PL"/>
        </w:rPr>
        <w:t xml:space="preserve">  </w:t>
      </w:r>
      <w:r w:rsidR="00033CBE" w:rsidRPr="00033CBE">
        <w:rPr>
          <w:rFonts w:ascii="Times New Roman" w:hAnsi="Times New Roman" w:cs="Times New Roman"/>
          <w:spacing w:val="-68"/>
          <w:lang w:val="pl-PL"/>
        </w:rPr>
        <w:tab/>
      </w:r>
      <w:r w:rsidRPr="00033CBE">
        <w:rPr>
          <w:rFonts w:ascii="Times New Roman" w:hAnsi="Times New Roman" w:cs="Times New Roman"/>
          <w:lang w:val="pl-PL"/>
        </w:rPr>
        <w:t>śmierci członka;</w:t>
      </w:r>
    </w:p>
    <w:p w:rsidR="007A4515" w:rsidRPr="0000551F" w:rsidRDefault="002A76EA" w:rsidP="00207C2E">
      <w:pPr>
        <w:pStyle w:val="Akapitzlist"/>
        <w:numPr>
          <w:ilvl w:val="0"/>
          <w:numId w:val="22"/>
        </w:numPr>
        <w:tabs>
          <w:tab w:val="left" w:pos="1004"/>
        </w:tabs>
        <w:spacing w:before="1" w:line="280" w:lineRule="exact"/>
        <w:ind w:left="426" w:right="12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utraty osobowości prawnej przez osobę prawną będącą członkiem wspierającym;</w:t>
      </w:r>
    </w:p>
    <w:p w:rsidR="007A4515" w:rsidRPr="00033CBE" w:rsidRDefault="002A76EA" w:rsidP="00207C2E">
      <w:pPr>
        <w:pStyle w:val="Akapitzlist"/>
        <w:numPr>
          <w:ilvl w:val="0"/>
          <w:numId w:val="22"/>
        </w:numPr>
        <w:tabs>
          <w:tab w:val="left" w:pos="1004"/>
        </w:tabs>
        <w:spacing w:line="280" w:lineRule="exact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33CBE">
        <w:rPr>
          <w:rFonts w:ascii="Times New Roman" w:hAnsi="Times New Roman" w:cs="Times New Roman"/>
          <w:sz w:val="24"/>
          <w:szCs w:val="24"/>
          <w:lang w:val="pl-PL"/>
        </w:rPr>
        <w:t>prawomocnego orzeczenia Sądu</w:t>
      </w:r>
      <w:r w:rsidRPr="00033CB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33CBE">
        <w:rPr>
          <w:rFonts w:ascii="Times New Roman" w:hAnsi="Times New Roman" w:cs="Times New Roman"/>
          <w:sz w:val="24"/>
          <w:szCs w:val="24"/>
          <w:lang w:val="pl-PL"/>
        </w:rPr>
        <w:t>Koleżeńskiego.</w:t>
      </w:r>
    </w:p>
    <w:p w:rsidR="007A4515" w:rsidRPr="00033CBE" w:rsidRDefault="007A4515" w:rsidP="00207C2E">
      <w:pPr>
        <w:pStyle w:val="Tekstpodstawowy"/>
        <w:tabs>
          <w:tab w:val="left" w:pos="1004"/>
        </w:tabs>
        <w:spacing w:before="12" w:line="280" w:lineRule="exact"/>
        <w:ind w:left="426" w:hanging="426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3667" w:right="3492"/>
        <w:jc w:val="center"/>
        <w:rPr>
          <w:rFonts w:ascii="Times New Roman" w:hAnsi="Times New Roman" w:cs="Times New Roman"/>
        </w:rPr>
      </w:pPr>
      <w:r w:rsidRPr="00033CBE">
        <w:rPr>
          <w:rFonts w:ascii="Times New Roman" w:hAnsi="Times New Roman" w:cs="Times New Roman"/>
          <w:lang w:val="pl-PL"/>
        </w:rPr>
        <w:t>ROZD</w:t>
      </w:r>
      <w:r w:rsidRPr="0000551F">
        <w:rPr>
          <w:rFonts w:ascii="Times New Roman" w:hAnsi="Times New Roman" w:cs="Times New Roman"/>
        </w:rPr>
        <w:t>ZIAŁ IV</w:t>
      </w:r>
    </w:p>
    <w:p w:rsidR="007A4515" w:rsidRPr="0000551F" w:rsidRDefault="002A76EA" w:rsidP="00207C2E">
      <w:pPr>
        <w:pStyle w:val="Nagwek1"/>
        <w:spacing w:line="280" w:lineRule="exact"/>
        <w:ind w:left="0" w:right="-46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Władze Naczelne</w:t>
      </w:r>
    </w:p>
    <w:p w:rsidR="007A4515" w:rsidRPr="0000551F" w:rsidRDefault="001029E1" w:rsidP="00207C2E">
      <w:pPr>
        <w:pStyle w:val="Tekstpodstawowy"/>
        <w:spacing w:before="118" w:line="280" w:lineRule="exact"/>
        <w:ind w:left="3669" w:right="3489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20</w:t>
      </w:r>
    </w:p>
    <w:p w:rsidR="007A4515" w:rsidRPr="0000551F" w:rsidRDefault="002A76EA" w:rsidP="00207C2E">
      <w:pPr>
        <w:pStyle w:val="Tekstpodstawowy"/>
        <w:spacing w:line="280" w:lineRule="exact"/>
        <w:ind w:left="296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Naczelnymi Władzami Stowarzyszenia są:</w:t>
      </w:r>
    </w:p>
    <w:p w:rsidR="007A4515" w:rsidRPr="0000551F" w:rsidRDefault="002A76EA" w:rsidP="00207C2E">
      <w:pPr>
        <w:pStyle w:val="Akapitzlist"/>
        <w:numPr>
          <w:ilvl w:val="0"/>
          <w:numId w:val="21"/>
        </w:numPr>
        <w:tabs>
          <w:tab w:val="left" w:pos="1005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Zjazd;</w:t>
      </w:r>
    </w:p>
    <w:p w:rsidR="007A4515" w:rsidRPr="0000551F" w:rsidRDefault="002A76EA" w:rsidP="00207C2E">
      <w:pPr>
        <w:pStyle w:val="Akapitzlist"/>
        <w:numPr>
          <w:ilvl w:val="0"/>
          <w:numId w:val="21"/>
        </w:numPr>
        <w:tabs>
          <w:tab w:val="left" w:pos="1005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Zarząd</w:t>
      </w:r>
      <w:r w:rsidRPr="000055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Główny;</w:t>
      </w:r>
    </w:p>
    <w:p w:rsidR="007A4515" w:rsidRPr="0000551F" w:rsidRDefault="002A76EA" w:rsidP="00207C2E">
      <w:pPr>
        <w:pStyle w:val="Akapitzlist"/>
        <w:numPr>
          <w:ilvl w:val="0"/>
          <w:numId w:val="21"/>
        </w:numPr>
        <w:tabs>
          <w:tab w:val="left" w:pos="1005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Główna Komisja</w:t>
      </w:r>
      <w:r w:rsidRPr="000055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Rewizyjna;</w:t>
      </w:r>
    </w:p>
    <w:p w:rsidR="007A4515" w:rsidRPr="0000551F" w:rsidRDefault="002A76EA" w:rsidP="00207C2E">
      <w:pPr>
        <w:pStyle w:val="Akapitzlist"/>
        <w:numPr>
          <w:ilvl w:val="0"/>
          <w:numId w:val="21"/>
        </w:numPr>
        <w:tabs>
          <w:tab w:val="left" w:pos="1005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Główny Sąd</w:t>
      </w:r>
      <w:r w:rsidRPr="000055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Koleżeński.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</w:rPr>
      </w:pPr>
    </w:p>
    <w:p w:rsidR="007A4515" w:rsidRPr="0000551F" w:rsidRDefault="002A76EA" w:rsidP="00207C2E">
      <w:pPr>
        <w:pStyle w:val="Tekstpodstawowy"/>
        <w:spacing w:line="280" w:lineRule="exact"/>
        <w:ind w:left="3669" w:right="3489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1029E1" w:rsidRPr="0000551F">
        <w:rPr>
          <w:rFonts w:ascii="Times New Roman" w:hAnsi="Times New Roman" w:cs="Times New Roman"/>
        </w:rPr>
        <w:t>1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</w:tabs>
        <w:spacing w:line="280" w:lineRule="exact"/>
        <w:ind w:left="0" w:right="120" w:firstLine="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Kadencja Władz Naczelnych trwa 4 lata.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</w:tabs>
        <w:spacing w:line="280" w:lineRule="exact"/>
        <w:ind w:left="0" w:firstLine="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Wybór Władz Naczelnych odbywa się w głosowaniu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51110B">
        <w:rPr>
          <w:rFonts w:ascii="Times New Roman" w:hAnsi="Times New Roman" w:cs="Times New Roman"/>
          <w:sz w:val="24"/>
          <w:szCs w:val="24"/>
          <w:lang w:val="pl-PL"/>
        </w:rPr>
        <w:t>jawnym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  <w:tab w:val="left" w:pos="825"/>
        </w:tabs>
        <w:spacing w:line="280" w:lineRule="exact"/>
        <w:ind w:left="0" w:right="12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Członkiem Władz Naczelnych może być każdy członek zwyczajny Stowarzyszenia.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  <w:tab w:val="left" w:pos="825"/>
        </w:tabs>
        <w:spacing w:line="280" w:lineRule="exact"/>
        <w:ind w:left="0" w:right="117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W przypadku powstania wakatu Władzy Naczelnej i związanej z tym konieczności uzupełnienia jej składu w toku kadencji, Władza, której skład wymaga uzupełnienia, przyjmuje 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mocą uchwały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do swego grona nowego członka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  <w:tab w:val="left" w:pos="825"/>
        </w:tabs>
        <w:spacing w:line="280" w:lineRule="exact"/>
        <w:ind w:left="0" w:right="118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Odwołanie z członkostwa, i/lub z funkcji we Władzach Naczelnych może nastąpić z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powodu:</w:t>
      </w:r>
    </w:p>
    <w:p w:rsidR="007A4515" w:rsidRPr="0000551F" w:rsidRDefault="002A76EA" w:rsidP="00A7384B">
      <w:pPr>
        <w:pStyle w:val="Akapitzlist"/>
        <w:numPr>
          <w:ilvl w:val="1"/>
          <w:numId w:val="20"/>
        </w:numPr>
        <w:tabs>
          <w:tab w:val="left" w:pos="723"/>
          <w:tab w:val="left" w:pos="1250"/>
        </w:tabs>
        <w:spacing w:line="280" w:lineRule="exact"/>
        <w:ind w:left="426" w:right="116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umyślnego lub rażącego naruszenia postanowień Statutu lub innych wewnętrznych aktów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prawnych,</w:t>
      </w:r>
    </w:p>
    <w:p w:rsidR="007A4515" w:rsidRPr="0000551F" w:rsidRDefault="002A76EA" w:rsidP="00A7384B">
      <w:pPr>
        <w:pStyle w:val="Akapitzlist"/>
        <w:numPr>
          <w:ilvl w:val="1"/>
          <w:numId w:val="20"/>
        </w:numPr>
        <w:tabs>
          <w:tab w:val="left" w:pos="723"/>
          <w:tab w:val="left" w:pos="1250"/>
        </w:tabs>
        <w:spacing w:line="280" w:lineRule="exact"/>
        <w:ind w:left="426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rażącego działania przeciwko celowi i interesom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Stowarzyszenia,</w:t>
      </w:r>
    </w:p>
    <w:p w:rsidR="007A4515" w:rsidRPr="0000551F" w:rsidRDefault="002A76EA" w:rsidP="00A7384B">
      <w:pPr>
        <w:pStyle w:val="Akapitzlist"/>
        <w:numPr>
          <w:ilvl w:val="1"/>
          <w:numId w:val="20"/>
        </w:numPr>
        <w:tabs>
          <w:tab w:val="left" w:pos="723"/>
          <w:tab w:val="left" w:pos="1250"/>
        </w:tabs>
        <w:spacing w:line="280" w:lineRule="exact"/>
        <w:ind w:left="426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nagminnego nie wykonywania swoich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obowiązków,</w:t>
      </w:r>
    </w:p>
    <w:p w:rsidR="007A4515" w:rsidRPr="0000551F" w:rsidRDefault="002A76EA" w:rsidP="00A7384B">
      <w:pPr>
        <w:pStyle w:val="Akapitzlist"/>
        <w:numPr>
          <w:ilvl w:val="1"/>
          <w:numId w:val="20"/>
        </w:numPr>
        <w:tabs>
          <w:tab w:val="left" w:pos="723"/>
          <w:tab w:val="left" w:pos="1250"/>
          <w:tab w:val="left" w:pos="3420"/>
          <w:tab w:val="left" w:pos="4055"/>
          <w:tab w:val="left" w:pos="7053"/>
          <w:tab w:val="left" w:pos="8888"/>
        </w:tabs>
        <w:spacing w:line="280" w:lineRule="exact"/>
        <w:ind w:left="426" w:right="118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powtarzających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nieusprawiedliwionych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nieobecności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na posiedzeniach.</w:t>
      </w:r>
    </w:p>
    <w:p w:rsidR="007A4515" w:rsidRPr="0000551F" w:rsidRDefault="002A76EA" w:rsidP="00806BAE">
      <w:pPr>
        <w:pStyle w:val="Akapitzlist"/>
        <w:numPr>
          <w:ilvl w:val="0"/>
          <w:numId w:val="20"/>
        </w:numPr>
        <w:tabs>
          <w:tab w:val="left" w:pos="723"/>
          <w:tab w:val="left" w:pos="825"/>
        </w:tabs>
        <w:spacing w:line="280" w:lineRule="exact"/>
        <w:ind w:left="284" w:right="116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Odwołanie następuje w </w:t>
      </w:r>
      <w:r w:rsidR="0051110B">
        <w:rPr>
          <w:rFonts w:ascii="Times New Roman" w:hAnsi="Times New Roman" w:cs="Times New Roman"/>
          <w:sz w:val="24"/>
          <w:szCs w:val="24"/>
          <w:lang w:val="pl-PL"/>
        </w:rPr>
        <w:t>jawnym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głosowaniu przez Zjazd zwołany na wniosek Zarządu Głównego lub Głównej Komisji Rewizyjnej w terminie 2 miesięcy od dnia złożenia wniosku. Uchwała Zjazdu jest ostateczna.</w:t>
      </w:r>
    </w:p>
    <w:p w:rsidR="007A4515" w:rsidRPr="0000551F" w:rsidRDefault="002A76EA" w:rsidP="00A7384B">
      <w:pPr>
        <w:pStyle w:val="Akapitzlist"/>
        <w:numPr>
          <w:ilvl w:val="0"/>
          <w:numId w:val="20"/>
        </w:numPr>
        <w:tabs>
          <w:tab w:val="left" w:pos="426"/>
          <w:tab w:val="left" w:pos="825"/>
        </w:tabs>
        <w:spacing w:line="280" w:lineRule="exact"/>
        <w:ind w:left="0" w:right="116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Utrata członkostwa i/lub z funkcji we Władzach Naczelnych następuje w prz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ypadku prawomocnego orzeczenia </w:t>
      </w:r>
      <w:r w:rsidR="009A5351">
        <w:rPr>
          <w:rFonts w:ascii="Times New Roman" w:hAnsi="Times New Roman" w:cs="Times New Roman"/>
          <w:sz w:val="24"/>
          <w:szCs w:val="24"/>
          <w:lang w:val="pl-PL"/>
        </w:rPr>
        <w:t xml:space="preserve">Głównego 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ądu </w:t>
      </w:r>
      <w:r w:rsidR="001029E1" w:rsidRPr="0000551F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oleżeńskiego o wykluczeniu ze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7A4515" w:rsidP="00207C2E">
      <w:pPr>
        <w:pStyle w:val="Tekstpodstawowy"/>
        <w:tabs>
          <w:tab w:val="left" w:pos="723"/>
        </w:tabs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33CBE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33CBE">
        <w:rPr>
          <w:rFonts w:ascii="Times New Roman" w:hAnsi="Times New Roman" w:cs="Times New Roman"/>
          <w:lang w:val="pl-PL"/>
        </w:rPr>
        <w:t>§ 2</w:t>
      </w:r>
      <w:r w:rsidR="00667DA1" w:rsidRPr="00033CBE">
        <w:rPr>
          <w:rFonts w:ascii="Times New Roman" w:hAnsi="Times New Roman" w:cs="Times New Roman"/>
          <w:lang w:val="pl-PL"/>
        </w:rPr>
        <w:t>2</w:t>
      </w:r>
    </w:p>
    <w:p w:rsidR="007A4515" w:rsidRPr="00033CBE" w:rsidRDefault="002A76EA" w:rsidP="00E85CEE">
      <w:pPr>
        <w:pStyle w:val="Tekstpodstawowy"/>
        <w:spacing w:line="280" w:lineRule="exact"/>
        <w:ind w:right="-46"/>
        <w:jc w:val="both"/>
        <w:rPr>
          <w:rFonts w:ascii="Times New Roman" w:hAnsi="Times New Roman" w:cs="Times New Roman"/>
          <w:lang w:val="pl-PL"/>
        </w:rPr>
      </w:pPr>
      <w:r w:rsidRPr="00033CBE">
        <w:rPr>
          <w:rFonts w:ascii="Times New Roman" w:hAnsi="Times New Roman" w:cs="Times New Roman"/>
          <w:lang w:val="pl-PL"/>
        </w:rPr>
        <w:t>Władze Naczelne działają kolegialnie.</w:t>
      </w:r>
      <w:r w:rsidR="00033CBE" w:rsidRPr="00033CBE">
        <w:rPr>
          <w:rFonts w:ascii="Times New Roman" w:hAnsi="Times New Roman" w:cs="Times New Roman"/>
          <w:lang w:val="pl-PL"/>
        </w:rPr>
        <w:t xml:space="preserve"> W okresach między posiedzeniami Stowarzyszenie reprezentowane jest zgodnie z zasadami określonymi </w:t>
      </w:r>
      <w:r w:rsidR="00033CBE">
        <w:rPr>
          <w:rFonts w:ascii="Times New Roman" w:hAnsi="Times New Roman" w:cs="Times New Roman"/>
          <w:lang w:val="pl-PL"/>
        </w:rPr>
        <w:t xml:space="preserve">w </w:t>
      </w:r>
      <w:r w:rsidR="00033CBE" w:rsidRPr="00033CBE">
        <w:rPr>
          <w:rFonts w:ascii="Times New Roman" w:hAnsi="Times New Roman" w:cs="Times New Roman"/>
          <w:lang w:val="pl-PL"/>
        </w:rPr>
        <w:t>§</w:t>
      </w:r>
      <w:r w:rsidR="00033CBE">
        <w:rPr>
          <w:rFonts w:ascii="Times New Roman" w:hAnsi="Times New Roman" w:cs="Times New Roman"/>
          <w:lang w:val="pl-PL"/>
        </w:rPr>
        <w:t xml:space="preserve"> 39 Statutu.</w:t>
      </w:r>
    </w:p>
    <w:p w:rsidR="007A4515" w:rsidRPr="00033CBE" w:rsidRDefault="007A4515" w:rsidP="00207C2E">
      <w:pPr>
        <w:pStyle w:val="Tekstpodstawowy"/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3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tabs>
          <w:tab w:val="left" w:pos="426"/>
        </w:tabs>
        <w:spacing w:line="280" w:lineRule="exact"/>
        <w:ind w:left="567" w:right="120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Najwyższą Władzą Stowarzyszenia jest Zjazd </w:t>
      </w:r>
      <w:r w:rsidR="004B11E8">
        <w:rPr>
          <w:rFonts w:ascii="Times New Roman" w:hAnsi="Times New Roman" w:cs="Times New Roman"/>
          <w:sz w:val="24"/>
          <w:szCs w:val="24"/>
          <w:lang w:val="pl-PL"/>
        </w:rPr>
        <w:t xml:space="preserve">(walne zebranie) </w:t>
      </w:r>
      <w:r w:rsidR="00857C5E" w:rsidRPr="0000551F">
        <w:rPr>
          <w:rFonts w:ascii="Times New Roman" w:hAnsi="Times New Roman" w:cs="Times New Roman"/>
          <w:sz w:val="24"/>
          <w:szCs w:val="24"/>
          <w:lang w:val="pl-PL"/>
        </w:rPr>
        <w:t>wszystkich członków</w:t>
      </w:r>
      <w:r w:rsidR="004B11E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57C5E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zwoływany przez Zarząd Główny raz na cztery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lata.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tabs>
          <w:tab w:val="left" w:pos="426"/>
        </w:tabs>
        <w:spacing w:line="280" w:lineRule="exact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Zjazd Nadzwyczajny może być zwołany na</w:t>
      </w:r>
      <w:r w:rsidRPr="0000551F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wniosek:</w:t>
      </w:r>
    </w:p>
    <w:p w:rsidR="007A4515" w:rsidRPr="00A7384B" w:rsidRDefault="002A76EA" w:rsidP="00A7384B">
      <w:pPr>
        <w:pStyle w:val="Akapitzlist"/>
        <w:numPr>
          <w:ilvl w:val="1"/>
          <w:numId w:val="19"/>
        </w:numPr>
        <w:tabs>
          <w:tab w:val="left" w:pos="426"/>
          <w:tab w:val="left" w:pos="1134"/>
        </w:tabs>
        <w:spacing w:line="280" w:lineRule="exact"/>
        <w:ind w:left="851" w:hanging="400"/>
        <w:rPr>
          <w:rFonts w:ascii="Times New Roman" w:hAnsi="Times New Roman" w:cs="Times New Roman"/>
          <w:sz w:val="24"/>
          <w:szCs w:val="24"/>
        </w:rPr>
      </w:pPr>
      <w:r w:rsidRPr="00A7384B">
        <w:rPr>
          <w:rFonts w:ascii="Times New Roman" w:hAnsi="Times New Roman" w:cs="Times New Roman"/>
          <w:sz w:val="24"/>
          <w:szCs w:val="24"/>
        </w:rPr>
        <w:t>Zarządu</w:t>
      </w:r>
      <w:r w:rsidRPr="00A738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384B">
        <w:rPr>
          <w:rFonts w:ascii="Times New Roman" w:hAnsi="Times New Roman" w:cs="Times New Roman"/>
          <w:sz w:val="24"/>
          <w:szCs w:val="24"/>
        </w:rPr>
        <w:t>Głównego;</w:t>
      </w:r>
    </w:p>
    <w:p w:rsidR="007A4515" w:rsidRPr="0000551F" w:rsidRDefault="002A76EA" w:rsidP="00A7384B">
      <w:pPr>
        <w:pStyle w:val="Akapitzlist"/>
        <w:numPr>
          <w:ilvl w:val="1"/>
          <w:numId w:val="19"/>
        </w:numPr>
        <w:tabs>
          <w:tab w:val="left" w:pos="426"/>
          <w:tab w:val="left" w:pos="1134"/>
        </w:tabs>
        <w:spacing w:line="280" w:lineRule="exact"/>
        <w:ind w:left="851" w:hanging="400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Głównej Komisji</w:t>
      </w:r>
      <w:r w:rsidRPr="000055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Rewizyjnej;</w:t>
      </w:r>
    </w:p>
    <w:p w:rsidR="007A4515" w:rsidRPr="0000551F" w:rsidRDefault="002A76EA" w:rsidP="00A7384B">
      <w:pPr>
        <w:pStyle w:val="Akapitzlist"/>
        <w:numPr>
          <w:ilvl w:val="1"/>
          <w:numId w:val="19"/>
        </w:numPr>
        <w:tabs>
          <w:tab w:val="left" w:pos="426"/>
          <w:tab w:val="left" w:pos="1134"/>
        </w:tabs>
        <w:spacing w:line="280" w:lineRule="exact"/>
        <w:ind w:left="851" w:right="116" w:hanging="40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Zarządów Oddziałów reprezentujących co najmniej 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>połowę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członków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9A5351" w:rsidRDefault="002A76EA" w:rsidP="00A7384B">
      <w:pPr>
        <w:pStyle w:val="Tekstpodstawowy"/>
        <w:numPr>
          <w:ilvl w:val="1"/>
          <w:numId w:val="19"/>
        </w:numPr>
        <w:tabs>
          <w:tab w:val="left" w:pos="426"/>
          <w:tab w:val="left" w:pos="1134"/>
        </w:tabs>
        <w:spacing w:line="280" w:lineRule="exact"/>
        <w:ind w:left="851" w:right="957" w:hanging="400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 xml:space="preserve">jednej </w:t>
      </w:r>
      <w:r w:rsidR="00667DA1" w:rsidRPr="0000551F">
        <w:rPr>
          <w:rFonts w:ascii="Times New Roman" w:hAnsi="Times New Roman" w:cs="Times New Roman"/>
          <w:lang w:val="pl-PL"/>
        </w:rPr>
        <w:t>trzecią</w:t>
      </w:r>
      <w:r w:rsidRPr="0000551F">
        <w:rPr>
          <w:rFonts w:ascii="Times New Roman" w:hAnsi="Times New Roman" w:cs="Times New Roman"/>
          <w:lang w:val="pl-PL"/>
        </w:rPr>
        <w:t xml:space="preserve"> członków zwyczajnych Stowarzyszenia, </w:t>
      </w:r>
    </w:p>
    <w:p w:rsidR="007A4515" w:rsidRPr="0000551F" w:rsidRDefault="002A76EA" w:rsidP="00A7384B">
      <w:pPr>
        <w:pStyle w:val="Tekstpodstawowy"/>
        <w:spacing w:line="280" w:lineRule="exact"/>
        <w:ind w:left="284" w:right="957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 terminie 2 miesięcy od dnia złożenia wniosku.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tabs>
          <w:tab w:val="left" w:pos="2515"/>
          <w:tab w:val="left" w:pos="2999"/>
          <w:tab w:val="left" w:pos="4522"/>
          <w:tab w:val="left" w:pos="6442"/>
          <w:tab w:val="left" w:pos="7785"/>
        </w:tabs>
        <w:spacing w:line="280" w:lineRule="exact"/>
        <w:ind w:left="426" w:right="12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Liczbę delegatów reprezentujących poszczególne oddziały potwierdza Zarząd Główny na podstawie przesłanych przez oddziały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protokołów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wyborów,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sporządzając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zbiorcze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zestawienie delegatów.</w:t>
      </w:r>
    </w:p>
    <w:p w:rsidR="00857C5E" w:rsidRPr="0000551F" w:rsidRDefault="00857C5E" w:rsidP="00A7384B">
      <w:pPr>
        <w:pStyle w:val="Tekstpodstawowy"/>
        <w:numPr>
          <w:ilvl w:val="0"/>
          <w:numId w:val="19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line="280" w:lineRule="exact"/>
        <w:ind w:left="426" w:right="110" w:hanging="426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lastRenderedPageBreak/>
        <w:t>W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przypadku,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gdy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liczba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członków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zwyczajnych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przekroczy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2</w:t>
      </w:r>
      <w:r w:rsidRPr="0000551F">
        <w:rPr>
          <w:rFonts w:ascii="Times New Roman" w:hAnsi="Times New Roman" w:cs="Times New Roman"/>
          <w:lang w:val="pl-PL"/>
        </w:rPr>
        <w:t>00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osób,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</w:t>
      </w:r>
      <w:r w:rsidRPr="0000551F">
        <w:rPr>
          <w:rFonts w:ascii="Times New Roman" w:hAnsi="Times New Roman" w:cs="Times New Roman"/>
          <w:spacing w:val="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może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zarządzić</w:t>
      </w:r>
      <w:r w:rsidRPr="0000551F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Zjazd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Delegatów,</w:t>
      </w:r>
      <w:r w:rsidRPr="0000551F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który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przejmuje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funkcję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Zjazdu</w:t>
      </w:r>
      <w:r w:rsidRPr="0000551F">
        <w:rPr>
          <w:rFonts w:ascii="Times New Roman" w:hAnsi="Times New Roman" w:cs="Times New Roman"/>
          <w:spacing w:val="-15"/>
          <w:lang w:val="pl-PL"/>
        </w:rPr>
        <w:t xml:space="preserve"> wszystkich członków</w:t>
      </w:r>
      <w:r w:rsidRPr="0000551F">
        <w:rPr>
          <w:rFonts w:ascii="Times New Roman" w:hAnsi="Times New Roman" w:cs="Times New Roman"/>
          <w:lang w:val="pl-PL"/>
        </w:rPr>
        <w:t>. Liczbę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delegatów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Krajowy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Zjazd</w:t>
      </w:r>
      <w:r w:rsidRPr="0000551F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Delegatów,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wybieranych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danych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wyborach</w:t>
      </w:r>
      <w:r w:rsidRPr="0000551F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poszczególnych</w:t>
      </w:r>
      <w:r w:rsidRPr="0000551F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oddziałach</w:t>
      </w:r>
      <w:r w:rsidRPr="0000551F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regionalnych</w:t>
      </w:r>
      <w:r w:rsidRPr="0000551F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</w:t>
      </w:r>
      <w:r w:rsidRPr="0000551F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ustala</w:t>
      </w:r>
      <w:r w:rsidRPr="0000551F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 na zasadzie proporcjonalności względem liczby członków w poszczególnych oddziałach</w:t>
      </w:r>
      <w:r w:rsidR="004D111A">
        <w:rPr>
          <w:rFonts w:ascii="Times New Roman" w:hAnsi="Times New Roman" w:cs="Times New Roman"/>
          <w:lang w:val="pl-PL"/>
        </w:rPr>
        <w:t xml:space="preserve"> w relacji: 1:3</w:t>
      </w:r>
      <w:r w:rsidR="00700BC3">
        <w:rPr>
          <w:rFonts w:ascii="Times New Roman" w:hAnsi="Times New Roman" w:cs="Times New Roman"/>
          <w:lang w:val="pl-PL"/>
        </w:rPr>
        <w:t xml:space="preserve">. </w:t>
      </w:r>
      <w:r w:rsidR="004D111A">
        <w:rPr>
          <w:rFonts w:ascii="Times New Roman" w:hAnsi="Times New Roman" w:cs="Times New Roman"/>
          <w:lang w:val="pl-PL"/>
        </w:rPr>
        <w:t xml:space="preserve"> </w:t>
      </w:r>
      <w:r w:rsidR="00700BC3">
        <w:rPr>
          <w:rFonts w:ascii="Times New Roman" w:hAnsi="Times New Roman" w:cs="Times New Roman"/>
          <w:lang w:val="pl-PL"/>
        </w:rPr>
        <w:t>L</w:t>
      </w:r>
      <w:r w:rsidR="004D111A">
        <w:rPr>
          <w:rFonts w:ascii="Times New Roman" w:hAnsi="Times New Roman" w:cs="Times New Roman"/>
          <w:lang w:val="pl-PL"/>
        </w:rPr>
        <w:t>iczba delegatów</w:t>
      </w:r>
      <w:r w:rsidR="00E85CEE">
        <w:rPr>
          <w:rFonts w:ascii="Times New Roman" w:hAnsi="Times New Roman" w:cs="Times New Roman"/>
          <w:lang w:val="pl-PL"/>
        </w:rPr>
        <w:t xml:space="preserve"> każdego oddziału obliczona zgodnie z zasadami określonymi w zdaniu poprzednim</w:t>
      </w:r>
      <w:r w:rsidR="00955E94">
        <w:rPr>
          <w:rFonts w:ascii="Times New Roman" w:hAnsi="Times New Roman" w:cs="Times New Roman"/>
          <w:lang w:val="pl-PL"/>
        </w:rPr>
        <w:t xml:space="preserve"> </w:t>
      </w:r>
      <w:r w:rsidR="004D111A">
        <w:rPr>
          <w:rFonts w:ascii="Times New Roman" w:hAnsi="Times New Roman" w:cs="Times New Roman"/>
          <w:lang w:val="pl-PL"/>
        </w:rPr>
        <w:t>podlega zaokrągleniu w górę</w:t>
      </w:r>
      <w:r w:rsidRPr="0000551F">
        <w:rPr>
          <w:rFonts w:ascii="Times New Roman" w:hAnsi="Times New Roman" w:cs="Times New Roman"/>
          <w:lang w:val="pl-PL"/>
        </w:rPr>
        <w:t>.</w:t>
      </w:r>
      <w:r w:rsidR="001D4D61">
        <w:rPr>
          <w:rFonts w:ascii="Times New Roman" w:hAnsi="Times New Roman" w:cs="Times New Roman"/>
          <w:lang w:val="pl-PL"/>
        </w:rPr>
        <w:t xml:space="preserve"> Kadencja delegatów trwa 4 lata.</w:t>
      </w:r>
    </w:p>
    <w:p w:rsidR="007A4515" w:rsidRPr="0000551F" w:rsidRDefault="002A76EA" w:rsidP="00207C2E">
      <w:pPr>
        <w:pStyle w:val="Akapitzlist"/>
        <w:numPr>
          <w:ilvl w:val="0"/>
          <w:numId w:val="19"/>
        </w:numPr>
        <w:spacing w:line="280" w:lineRule="exact"/>
        <w:ind w:left="426" w:right="115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Zjazd Nadzwyczajny obraduje tylko nad sprawami, dla których  został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zwołany.</w:t>
      </w:r>
    </w:p>
    <w:p w:rsidR="007A4515" w:rsidRPr="0000551F" w:rsidRDefault="002A76EA" w:rsidP="00207C2E">
      <w:pPr>
        <w:pStyle w:val="Akapitzlist"/>
        <w:numPr>
          <w:ilvl w:val="0"/>
          <w:numId w:val="19"/>
        </w:numPr>
        <w:spacing w:line="280" w:lineRule="exact"/>
        <w:ind w:left="426" w:right="122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Prawo udziału w Zjeździe z głosem doradczym przysługuje członkom ustępujących Władz Stowarzyszenia, jeżeli nie są delegatami oraz członkom wspierającym i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honorowym.</w:t>
      </w:r>
    </w:p>
    <w:p w:rsidR="007A4515" w:rsidRPr="0000551F" w:rsidRDefault="002A76EA" w:rsidP="00207C2E">
      <w:pPr>
        <w:pStyle w:val="Akapitzlist"/>
        <w:numPr>
          <w:ilvl w:val="0"/>
          <w:numId w:val="19"/>
        </w:numPr>
        <w:spacing w:before="1" w:line="280" w:lineRule="exact"/>
        <w:ind w:left="426" w:right="122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Zawiadomienie o Zjeździe przesyła Zarząd Główny do wszystkich delegatów co najmniej 30 dni przed datą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Zjazdu</w:t>
      </w:r>
      <w:r w:rsidR="00857C5E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wraz z porządkiem obrad i projektem regulaminu obrad Zjazdu.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spacing w:before="1" w:line="280" w:lineRule="exact"/>
        <w:ind w:left="426" w:right="12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zawiadomieniu należy podać datę, godzinę, miejsce Zjazdu, porządek dzienny oraz wezwanie do składania wniosków na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Zjazd.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spacing w:before="1" w:line="280" w:lineRule="exact"/>
        <w:ind w:left="426" w:right="122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Każdemu członkowi Stowarzyszenia służy prawo zgłaszania wniosków na</w:t>
      </w:r>
      <w:r w:rsidRPr="0000551F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Zjazd.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tabs>
          <w:tab w:val="left" w:pos="1533"/>
        </w:tabs>
        <w:spacing w:before="1" w:line="280" w:lineRule="exact"/>
        <w:ind w:left="426" w:right="114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Wnioski powinny być zgłoszone za pośrednictwem Zarządów Oddziałów bądź bezpośrednio do zwołującego Zjazd najpóźniej 10 dni przed</w:t>
      </w:r>
      <w:r w:rsidRPr="0000551F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Zjazdem</w:t>
      </w:r>
    </w:p>
    <w:p w:rsidR="007A4515" w:rsidRPr="0000551F" w:rsidRDefault="002A76EA" w:rsidP="00A7384B">
      <w:pPr>
        <w:pStyle w:val="Akapitzlist"/>
        <w:numPr>
          <w:ilvl w:val="0"/>
          <w:numId w:val="19"/>
        </w:numPr>
        <w:tabs>
          <w:tab w:val="left" w:pos="1533"/>
        </w:tabs>
        <w:spacing w:before="1" w:line="280" w:lineRule="exact"/>
        <w:ind w:left="426" w:right="115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Wnioski złożone po terminie określonym w ust. </w:t>
      </w:r>
      <w:r w:rsidR="00857C5E" w:rsidRPr="0000551F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5351">
        <w:rPr>
          <w:rFonts w:ascii="Times New Roman" w:hAnsi="Times New Roman" w:cs="Times New Roman"/>
          <w:sz w:val="24"/>
          <w:szCs w:val="24"/>
          <w:lang w:val="pl-PL"/>
        </w:rPr>
        <w:t xml:space="preserve">mogą być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rozpatrywane na Zjeździe w trybie wolnych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wniosków.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4</w:t>
      </w:r>
    </w:p>
    <w:p w:rsidR="007A4515" w:rsidRPr="0000551F" w:rsidRDefault="002A76EA" w:rsidP="00700BC3">
      <w:pPr>
        <w:pStyle w:val="Akapitzlist"/>
        <w:numPr>
          <w:ilvl w:val="0"/>
          <w:numId w:val="18"/>
        </w:numPr>
        <w:tabs>
          <w:tab w:val="left" w:pos="567"/>
        </w:tabs>
        <w:spacing w:line="280" w:lineRule="exact"/>
        <w:ind w:left="425" w:right="11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Zjazd jest uprawniony do podejmowania uchwał w obecności co najmniej połowy uprawnionych do głosowania, a w drugim terminie bez względu na ich liczbę. </w:t>
      </w:r>
      <w:r w:rsidRPr="0000551F">
        <w:rPr>
          <w:rFonts w:ascii="Times New Roman" w:hAnsi="Times New Roman" w:cs="Times New Roman"/>
          <w:sz w:val="24"/>
          <w:szCs w:val="24"/>
        </w:rPr>
        <w:t>Uchwały Zjazdu zapadają zwykłą większością</w:t>
      </w:r>
      <w:r w:rsidRPr="000055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głosów.</w:t>
      </w:r>
    </w:p>
    <w:p w:rsidR="007A4515" w:rsidRPr="0000551F" w:rsidRDefault="002A76EA" w:rsidP="00700BC3">
      <w:pPr>
        <w:pStyle w:val="Akapitzlist"/>
        <w:numPr>
          <w:ilvl w:val="0"/>
          <w:numId w:val="18"/>
        </w:numPr>
        <w:tabs>
          <w:tab w:val="left" w:pos="567"/>
        </w:tabs>
        <w:spacing w:line="280" w:lineRule="exact"/>
        <w:ind w:left="425" w:right="12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Drugi termin Zjazdu nie może być wyznaczony wcześniej niż 30 minut po pierwszym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terminie.</w:t>
      </w:r>
    </w:p>
    <w:p w:rsidR="007A4515" w:rsidRPr="0000551F" w:rsidRDefault="002A76EA" w:rsidP="00700BC3">
      <w:pPr>
        <w:pStyle w:val="Akapitzlist"/>
        <w:numPr>
          <w:ilvl w:val="0"/>
          <w:numId w:val="18"/>
        </w:numPr>
        <w:tabs>
          <w:tab w:val="left" w:pos="567"/>
        </w:tabs>
        <w:spacing w:line="280" w:lineRule="exact"/>
        <w:ind w:left="425" w:hanging="425"/>
        <w:jc w:val="lef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Do Zjazdu</w:t>
      </w:r>
      <w:r w:rsidRPr="000055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należy: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uchwalenie głównego kierunku działalności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 w:right="118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rozpatrywanie i przyjmowanie sprawozdań z działalności Zarządu Głównego, Głównej Komisji Rewizyjnej i Głównego Sądu Koleżeńskiego;</w:t>
      </w:r>
    </w:p>
    <w:p w:rsidR="007A4515" w:rsidRPr="0000551F" w:rsidRDefault="009A5351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 w:right="11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wybór P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rezesa Zarządu Głównego, </w:t>
      </w:r>
      <w:r w:rsidR="00E85CEE">
        <w:rPr>
          <w:rFonts w:ascii="Times New Roman" w:hAnsi="Times New Roman" w:cs="Times New Roman"/>
          <w:sz w:val="24"/>
          <w:szCs w:val="24"/>
          <w:lang w:val="pl-PL"/>
        </w:rPr>
        <w:t xml:space="preserve">Wiceprezesów Zarządu Głównego, Skarbnika oraz Sekretarza Zarządu Głównego a także pozostałych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członków Zarządu Głównego, Głównej Komisji Rewizyjnej i Głównego Sądu</w:t>
      </w:r>
      <w:r w:rsidR="002A76EA"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Koleżeńskiego;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 w:right="122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udzielenia absolutorium ustępującemu Zarządowi Głównemu na wniosek Głównej Komisji</w:t>
      </w:r>
      <w:r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Rewizyjnej;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rozpatrywanie odwołań od uchwał Zarządu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Głównego;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tabs>
          <w:tab w:val="left" w:pos="851"/>
        </w:tabs>
        <w:spacing w:line="280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nadawanie godności członka</w:t>
      </w:r>
      <w:r w:rsidRPr="000055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honorowego;</w:t>
      </w:r>
    </w:p>
    <w:p w:rsidR="00667DA1" w:rsidRPr="0000551F" w:rsidRDefault="002A76EA" w:rsidP="00A7384B">
      <w:pPr>
        <w:pStyle w:val="Akapitzlist"/>
        <w:numPr>
          <w:ilvl w:val="1"/>
          <w:numId w:val="18"/>
        </w:numPr>
        <w:spacing w:line="280" w:lineRule="exact"/>
        <w:ind w:left="851" w:right="146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podejmo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>wanie uchwał o zmianie Statutu;</w:t>
      </w:r>
    </w:p>
    <w:p w:rsidR="007A4515" w:rsidRPr="0000551F" w:rsidRDefault="002A76EA" w:rsidP="00A7384B">
      <w:pPr>
        <w:pStyle w:val="Akapitzlist"/>
        <w:numPr>
          <w:ilvl w:val="1"/>
          <w:numId w:val="18"/>
        </w:numPr>
        <w:spacing w:line="280" w:lineRule="exact"/>
        <w:ind w:left="851" w:right="146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podejmowanie uchwały o rozwiązaniu</w:t>
      </w:r>
      <w:r w:rsidRPr="0000551F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7A4515" w:rsidP="00207C2E">
      <w:pPr>
        <w:pStyle w:val="Tekstpodstawowy"/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5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line="280" w:lineRule="exact"/>
        <w:ind w:left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Zarząd Główny liczy od </w:t>
      </w:r>
      <w:r w:rsidR="00667DA1" w:rsidRPr="0000551F">
        <w:rPr>
          <w:rFonts w:ascii="Times New Roman" w:hAnsi="Times New Roman" w:cs="Times New Roman"/>
          <w:sz w:val="24"/>
          <w:szCs w:val="24"/>
          <w:lang w:val="pl-PL"/>
        </w:rPr>
        <w:t>5 do 16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członków łącznie z</w:t>
      </w:r>
      <w:r w:rsidRPr="0000551F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Prezesem.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line="280" w:lineRule="exact"/>
        <w:ind w:left="284" w:right="121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obradach Zarządu Głównego mogą brać udział z głosem doradczym członkowie Głównej Komisji Rewizyjnej i Głównego Sądu Koleżeńskiego oraz inne zaproszone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osoby.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line="280" w:lineRule="exact"/>
        <w:ind w:left="284" w:hanging="30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Zarząd Główny obraduje co najmniej 4 razy w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roku.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before="1" w:line="280" w:lineRule="exact"/>
        <w:ind w:left="284" w:right="118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Uchwały zapadają zwykłą większością głosów. Dla ważności Uchwał wymagana jest obecność co najmniej połowy liczby członków Zarządu. </w:t>
      </w:r>
      <w:r w:rsidRPr="0000551F">
        <w:rPr>
          <w:rFonts w:ascii="Times New Roman" w:hAnsi="Times New Roman" w:cs="Times New Roman"/>
          <w:sz w:val="24"/>
          <w:szCs w:val="24"/>
        </w:rPr>
        <w:t>W przypadku równości, rozstrzygającym jest głos</w:t>
      </w:r>
      <w:r w:rsidRPr="0000551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Prezesa.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line="280" w:lineRule="exact"/>
        <w:ind w:left="284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Posiedzenie Zarządu Głównego zwoływane jest przez Prezesa Zarządu Głównego lub na wniosek, co najmniej trzech członków Zarządu Głównego. Członkowie Zarządu Głównego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powinni być zawiadomieni o wyznaczonym posiedzeniu nie później niż na </w:t>
      </w:r>
      <w:r w:rsidR="00315C6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dni przed</w:t>
      </w:r>
      <w:r w:rsidRPr="0000551F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terminem.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line="280" w:lineRule="exact"/>
        <w:ind w:left="284" w:right="11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Zarząd Główny może powołać Komisje Problemowe, Sekcje Branżowe, Koła regulaminowe, określać ich skład i zakres działania. Do powołania Koła lub Sekcji wymagane jest co najmniej 5 członków Stowarzyszenia. Koło regulaminowe czy Sekcja Branżowa wybiera spośród siebie przewodniczącego i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sekretarza.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  <w:tab w:val="left" w:pos="1533"/>
        </w:tabs>
        <w:spacing w:before="1" w:line="280" w:lineRule="exact"/>
        <w:ind w:left="284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Rezygnacja z pełnienia funkcji i/lub członkostwa w Zarządzie Głównym powinna być złożona na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piśmie.</w:t>
      </w:r>
    </w:p>
    <w:p w:rsidR="007A4515" w:rsidRPr="0000551F" w:rsidRDefault="002A76EA" w:rsidP="00A7384B">
      <w:pPr>
        <w:pStyle w:val="Akapitzlist"/>
        <w:numPr>
          <w:ilvl w:val="0"/>
          <w:numId w:val="17"/>
        </w:numPr>
        <w:tabs>
          <w:tab w:val="left" w:pos="284"/>
        </w:tabs>
        <w:spacing w:before="1" w:line="280" w:lineRule="exact"/>
        <w:ind w:left="284" w:right="11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Rezygnacja z funkcji Prezesa jest równoznaczna z rezygnacją  z członkostwa w Zarządzie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Głównym.</w:t>
      </w:r>
    </w:p>
    <w:p w:rsidR="00857C5E" w:rsidRPr="0000551F" w:rsidRDefault="00857C5E" w:rsidP="00A7384B">
      <w:pPr>
        <w:pStyle w:val="Tekstpodstawowy"/>
        <w:numPr>
          <w:ilvl w:val="0"/>
          <w:numId w:val="17"/>
        </w:numPr>
        <w:tabs>
          <w:tab w:val="left" w:pos="284"/>
          <w:tab w:val="left" w:pos="525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284" w:right="12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Główny,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mając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celu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sprawne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funkcjonowanie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Głównego</w:t>
      </w:r>
      <w:r w:rsidRPr="0000551F">
        <w:rPr>
          <w:rFonts w:ascii="Times New Roman" w:hAnsi="Times New Roman" w:cs="Times New Roman"/>
          <w:spacing w:val="7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i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  <w:r w:rsidRPr="0000551F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decyduje</w:t>
      </w:r>
      <w:r w:rsidRPr="0000551F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także</w:t>
      </w:r>
      <w:r w:rsidRPr="0000551F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szczegółowym</w:t>
      </w:r>
      <w:r w:rsidRPr="0000551F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trybie</w:t>
      </w:r>
      <w:r w:rsidRPr="0000551F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podejmowania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decyzji,</w:t>
      </w:r>
      <w:r w:rsidRPr="0000551F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także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</w:t>
      </w:r>
      <w:r w:rsidRPr="0000551F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wykorzystaniu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środków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bezpośredniego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porozumiewania</w:t>
      </w:r>
      <w:r w:rsidRPr="0000551F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się</w:t>
      </w:r>
      <w:r w:rsidRPr="0000551F">
        <w:rPr>
          <w:rFonts w:ascii="Times New Roman" w:hAnsi="Times New Roman" w:cs="Times New Roman"/>
          <w:spacing w:val="5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odległość</w:t>
      </w:r>
      <w:r w:rsidRPr="0000551F">
        <w:rPr>
          <w:rFonts w:ascii="Times New Roman" w:hAnsi="Times New Roman" w:cs="Times New Roman"/>
          <w:spacing w:val="6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lub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środków</w:t>
      </w:r>
      <w:r w:rsidRPr="0000551F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komunikacji</w:t>
      </w:r>
      <w:r w:rsidRPr="0000551F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elektronicznej.</w:t>
      </w:r>
    </w:p>
    <w:p w:rsidR="00857C5E" w:rsidRPr="0000551F" w:rsidRDefault="00857C5E" w:rsidP="00207C2E">
      <w:pPr>
        <w:pStyle w:val="Akapitzlist"/>
        <w:tabs>
          <w:tab w:val="left" w:pos="1533"/>
        </w:tabs>
        <w:spacing w:before="1" w:line="280" w:lineRule="exact"/>
        <w:ind w:right="117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A4515" w:rsidRPr="0000551F" w:rsidRDefault="007A4515" w:rsidP="00207C2E">
      <w:pPr>
        <w:pStyle w:val="Tekstpodstawowy"/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6</w:t>
      </w:r>
    </w:p>
    <w:p w:rsidR="007A4515" w:rsidRPr="0000551F" w:rsidRDefault="002A76EA" w:rsidP="00A7384B">
      <w:pPr>
        <w:pStyle w:val="Akapitzlist"/>
        <w:numPr>
          <w:ilvl w:val="0"/>
          <w:numId w:val="16"/>
        </w:numPr>
        <w:spacing w:before="1" w:line="280" w:lineRule="exact"/>
        <w:ind w:left="284" w:right="119" w:hanging="35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Zadaniem Zarządu Głównego jest realizowanie celów i zadań Stowarzyszenia w okresie pomiędzy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Zjazdami.</w:t>
      </w:r>
    </w:p>
    <w:p w:rsidR="007A4515" w:rsidRPr="0000551F" w:rsidRDefault="002A76EA" w:rsidP="00A7384B">
      <w:pPr>
        <w:pStyle w:val="Akapitzlist"/>
        <w:numPr>
          <w:ilvl w:val="0"/>
          <w:numId w:val="16"/>
        </w:numPr>
        <w:spacing w:before="10" w:line="280" w:lineRule="exact"/>
        <w:ind w:left="284" w:hanging="362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 zadań i uprawnień Zarządu Głównego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należy:</w:t>
      </w:r>
      <w:r w:rsidR="00E53EA2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A4515" w:rsidRPr="0000551F" w:rsidRDefault="002A76EA" w:rsidP="00E97A4E">
      <w:pPr>
        <w:pStyle w:val="Akapitzlist"/>
        <w:numPr>
          <w:ilvl w:val="1"/>
          <w:numId w:val="16"/>
        </w:numPr>
        <w:spacing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reprezentowanie Stowarzyszenia na zewnątrz i działanie w jego imieniu;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line="280" w:lineRule="exact"/>
        <w:ind w:left="567" w:right="118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kierowanie działalnością Stowarzyszenia zgodnie z postanowieniami Statutu, wytycznymi i uchwałami</w:t>
      </w:r>
      <w:r w:rsidRPr="0000551F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Zjazdu;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1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uchwalania okresowych planów działalności programowej i</w:t>
      </w:r>
      <w:r w:rsidRPr="0000551F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finansowej;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zatwierdzenie bilansu i innych sprawozdań</w:t>
      </w:r>
      <w:r w:rsidRPr="0000551F">
        <w:rPr>
          <w:rFonts w:ascii="Times New Roman" w:hAnsi="Times New Roman" w:cs="Times New Roman"/>
          <w:spacing w:val="-2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finansowych;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line="280" w:lineRule="exact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zarządzanie majątkiem i funduszami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20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podejmowanie uchwał o nabywaniu, zbywaniu i obciążaniu majątku nieruchomego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powoływanie, rozwiązywanie Oddziałów Stowarzyszenia oraz nadzorowanie ich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E97A4E">
        <w:rPr>
          <w:rFonts w:ascii="Times New Roman" w:hAnsi="Times New Roman" w:cs="Times New Roman"/>
          <w:sz w:val="24"/>
          <w:szCs w:val="24"/>
          <w:lang w:val="pl-PL"/>
        </w:rPr>
        <w:t>działalność, w tym także w zakresie wyrażania zgody na nabycie przez oddział osobowości prawnej</w:t>
      </w:r>
      <w:r w:rsidR="0057392B">
        <w:rPr>
          <w:rFonts w:ascii="Times New Roman" w:hAnsi="Times New Roman" w:cs="Times New Roman"/>
          <w:sz w:val="24"/>
          <w:szCs w:val="24"/>
          <w:lang w:val="pl-PL"/>
        </w:rPr>
        <w:t>, na podstawie stosownego wniosku zarządu oddziału</w:t>
      </w:r>
      <w:r w:rsidR="00E97A4E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2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uchwalanie regulaminu</w:t>
      </w:r>
      <w:r w:rsidR="00315C68">
        <w:rPr>
          <w:rFonts w:ascii="Times New Roman" w:hAnsi="Times New Roman" w:cs="Times New Roman"/>
          <w:sz w:val="24"/>
          <w:szCs w:val="24"/>
          <w:lang w:val="pl-PL"/>
        </w:rPr>
        <w:t xml:space="preserve"> prac Zarządu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oraz zakresu obowiązków poszczególnych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członków;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powoływanie Pełnomocników Zarządu</w:t>
      </w:r>
      <w:r w:rsidRPr="000055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Głównego;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line="280" w:lineRule="exact"/>
        <w:ind w:left="567" w:right="11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podejmowanie uchwał o przystępowaniu do organizacji krajowych i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zagranicznych;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zwoływanie</w:t>
      </w:r>
      <w:r w:rsidRPr="000055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Zjazdów;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line="280" w:lineRule="exact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uchwalenie wysokości wpisowego i składek</w:t>
      </w:r>
      <w:r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członkowskich;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5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przyjmowanie i rozpatrywanie wniosków oraz opinii od Rady Stowarzyszenia, o której mowa w §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29;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5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uchwalenie procedur i instrukcji oraz podejmowanie uchwał dotyczących komunikacji pomiędzy Zarządem Głównym a Oddziałami, w tym dotyczących przekazywania okresowych danych sprawozdawczych przez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Oddziały;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uchwalanie szczegółowej instrukcji finansowo-księgowej dotyczącej w szczególności obiegu dokumentacji finansowo- księgowej pomiędzy Oddziałami a Zarządem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Głównym;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line="280" w:lineRule="exact"/>
        <w:ind w:left="567" w:right="11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zawieszanie w czynnościach zarządów oddziałów lub ich członków w razie ich działania niezgodnego z prawem lub statutem;</w:t>
      </w:r>
    </w:p>
    <w:p w:rsidR="007A4515" w:rsidRPr="0000551F" w:rsidRDefault="002A76EA" w:rsidP="00A7384B">
      <w:pPr>
        <w:pStyle w:val="Akapitzlist"/>
        <w:numPr>
          <w:ilvl w:val="1"/>
          <w:numId w:val="16"/>
        </w:numPr>
        <w:spacing w:before="1"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przypadku zawieszenia w czynnościach Zarządu Oddziału powodującego niemożność jego działania – prawo do powoływania w jego miejsce Zarządu Tymczasowego w celu zapewnienia funkcjonowania Oddziału oraz przeprowadzenia nowych wyborów w terminie 3 miesięcy – licząc od dnia  podjęcia uchwały o zawieszeniu w czynnościach Zarządu Oddziału.</w:t>
      </w:r>
    </w:p>
    <w:p w:rsidR="007A4515" w:rsidRPr="0000551F" w:rsidRDefault="007A4515" w:rsidP="00207C2E">
      <w:pPr>
        <w:pStyle w:val="Tekstpodstawowy"/>
        <w:spacing w:before="10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lastRenderedPageBreak/>
        <w:t>§ 2</w:t>
      </w:r>
      <w:r w:rsidR="00667DA1" w:rsidRPr="0000551F">
        <w:rPr>
          <w:rFonts w:ascii="Times New Roman" w:hAnsi="Times New Roman" w:cs="Times New Roman"/>
        </w:rPr>
        <w:t>7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before="10" w:line="280" w:lineRule="exact"/>
        <w:ind w:left="426" w:right="113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Główna Komisja Rewizyjna liczy od 3 do 9 członków i podlega bezpośrednio Zjazdowi. Główna Komisja Rewizyjna wybiera ze  swego grona Przewodniczącego, Wiceprzewodniczącego oraz Sekretarza. 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before="58" w:line="280" w:lineRule="exact"/>
        <w:ind w:left="426" w:right="113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Główna Komisja Rewizyjna jest powoływana do przeprowadzenia co najmniej raz w roku kontroli całok</w:t>
      </w:r>
      <w:r w:rsidR="00A96227">
        <w:rPr>
          <w:rFonts w:ascii="Times New Roman" w:hAnsi="Times New Roman" w:cs="Times New Roman"/>
          <w:sz w:val="24"/>
          <w:szCs w:val="24"/>
          <w:lang w:val="pl-PL"/>
        </w:rPr>
        <w:t>ształtu działalności statutowej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i finansowej Stowarzyszenia (w szczególności wykonanie budżetu oraz sprawozdania ogólne i finansowe) pod względem legalności, celowości, rzetelności i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gospodarności.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line="280" w:lineRule="exact"/>
        <w:ind w:left="426" w:right="117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trakcie trwania danej kadencji, Główna Komisja Rewizyjna może dokonywać zmian w zakresie funkcji pełnionych przez poszczególnych członków Głównej Komisji Rewizyjnej. Zmiany dokonywane są w tym samym trybie, w jakim członkowie Głównej Komisji Rewizyjnej wybierają na pierwszym posiedzeniu ze swojego grona Przewodniczącego, wiceprzewodniczącego oraz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sekretarza.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line="280" w:lineRule="exact"/>
        <w:ind w:left="426" w:right="119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Główna Komisja Rewizyjna ma prawo wglądu w całokształt działalności Zarządu Głównego oraz Zarządów Oddziałów. Główna Komisja Rewizyjna ma prawo żądać wyjaśnień od członków Władz Stowarzyszenia oraz stawiać wniosek na Zjeździe o udzielenie lub odmówienie absolutorium Zarządowi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Głównemu.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before="1" w:line="280" w:lineRule="exact"/>
        <w:ind w:left="426" w:right="118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Uchwały Głównej Komisji Rewizyjnej zapadają zwykłą większością głosów przy obecności co najmniej połowy członków, a w przypadku równości głos przewodniczącego jest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rozstrzygający.</w:t>
      </w:r>
    </w:p>
    <w:p w:rsidR="007A4515" w:rsidRPr="0000551F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before="1" w:line="280" w:lineRule="exact"/>
        <w:ind w:left="426" w:right="114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Zainteresowanemu przysługuje prawo odwołania się od uchwały Głównej Komisji Rewizyjnej w terminie 14 dni od otrzymania decyzji do Zjazdu zwołanego przez Główną Komisję Rewizyjną w terminie 2 miesięcy od dnia złożenia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odwołania.</w:t>
      </w:r>
    </w:p>
    <w:p w:rsidR="007A4515" w:rsidRDefault="002A76EA" w:rsidP="00E97A4E">
      <w:pPr>
        <w:pStyle w:val="Akapitzlist"/>
        <w:numPr>
          <w:ilvl w:val="0"/>
          <w:numId w:val="15"/>
        </w:numPr>
        <w:tabs>
          <w:tab w:val="left" w:pos="567"/>
        </w:tabs>
        <w:spacing w:before="1" w:line="280" w:lineRule="exact"/>
        <w:ind w:left="426" w:right="122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Szczegółowe postanowienia dotyczące działania komisji rewizyjnych określone są w regulaminach Głównej Komisji Rewizyjnej oraz Oddziałowych Komisji Rewizyjnych uchwalonych przez</w:t>
      </w:r>
      <w:r w:rsidRPr="0000551F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Zjazd.</w:t>
      </w:r>
    </w:p>
    <w:p w:rsidR="007A4515" w:rsidRPr="0000551F" w:rsidRDefault="007A4515" w:rsidP="00E97A4E">
      <w:pPr>
        <w:pStyle w:val="Tekstpodstawowy"/>
        <w:tabs>
          <w:tab w:val="left" w:pos="567"/>
        </w:tabs>
        <w:spacing w:before="12" w:line="280" w:lineRule="exact"/>
        <w:ind w:left="426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8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line="280" w:lineRule="exact"/>
        <w:ind w:left="426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 Sąd Koleżeński jest niezawisły w swojej</w:t>
      </w:r>
      <w:r w:rsidRPr="0000551F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działalności.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before="1" w:line="280" w:lineRule="exact"/>
        <w:ind w:left="426" w:right="114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Główny Sąd Koleżeński liczy od 3 do </w:t>
      </w:r>
      <w:r w:rsidR="00315C68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członków. Sąd wybiera ze swego grona przewodniczącego, wiceprzewodniczącego oraz sekretarza. Główny Sąd Koleżeński rozpatruje sprawy na posiedzeniach w składzie co najmniej trzech członków, w tym Przewodniczącego lub Wiceprzewodniczącego Głównego Sądu Koleżeńskiego.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before="1" w:line="280" w:lineRule="exact"/>
        <w:ind w:left="426" w:right="115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Funkcjonowanie, zasady oraz tryb postępowania przed sądami koleżeńskimi określają regulaminy Głównego Sądu Koleżeńskiego oraz Oddziałowych Sądów Koleżeńskich uchwalone przez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Zjazd.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line="280" w:lineRule="exact"/>
        <w:ind w:left="426" w:right="113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trakcie trwania danej kadencji Główny Sąd Koleżeński może dokonywać zmian w zakresie funkcji pełnionych przez poszczególnych członków Głównego Sądu Koleżeńskiego. Zmiany dokonywane są w tym samym trybie, w jakim członkowie Głównego Sądu Koleżeńskiego wybierają na pierwszym posiedzeniu ze swojego grona przewodniczącego, wiceprzewodniczącego oraz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sekretarza.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before="1" w:line="280" w:lineRule="exact"/>
        <w:ind w:left="426" w:right="120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Orzeczenia Głównego Sądu Koleżeńskiego zapadają zwykłą większością głosów składu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orzekającego.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line="280" w:lineRule="exact"/>
        <w:ind w:left="426" w:right="113" w:hanging="29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Oprócz odwołań od orzeczeń Oddziałowych Sądów Koleżeńskich, Główny Sąd Koleżeński, jako sąd I instancji, rozpatruje sprawy odpowiedzialności organizacyjnej członków Stowarzyszenia, wynikłe w związku z pełnieniem funkcji we Władzach Naczelnych Stowarzyszenia.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spacing w:line="280" w:lineRule="exact"/>
        <w:ind w:left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 Sąd Koleżeński wymierza następujące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kary:</w:t>
      </w:r>
    </w:p>
    <w:p w:rsidR="007A4515" w:rsidRPr="0000551F" w:rsidRDefault="002A76EA" w:rsidP="00A676A3">
      <w:pPr>
        <w:pStyle w:val="Akapitzlist"/>
        <w:numPr>
          <w:ilvl w:val="1"/>
          <w:numId w:val="14"/>
        </w:numPr>
        <w:tabs>
          <w:tab w:val="left" w:pos="1533"/>
        </w:tabs>
        <w:spacing w:line="280" w:lineRule="exact"/>
        <w:ind w:left="1531" w:hanging="420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upomnienie;</w:t>
      </w:r>
    </w:p>
    <w:p w:rsidR="007A4515" w:rsidRPr="0000551F" w:rsidRDefault="002A76EA" w:rsidP="00207C2E">
      <w:pPr>
        <w:pStyle w:val="Akapitzlist"/>
        <w:numPr>
          <w:ilvl w:val="1"/>
          <w:numId w:val="14"/>
        </w:numPr>
        <w:tabs>
          <w:tab w:val="left" w:pos="1533"/>
        </w:tabs>
        <w:spacing w:line="280" w:lineRule="exact"/>
        <w:ind w:hanging="422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nagana;</w:t>
      </w:r>
    </w:p>
    <w:p w:rsidR="007A4515" w:rsidRPr="0000551F" w:rsidRDefault="002A76EA" w:rsidP="00207C2E">
      <w:pPr>
        <w:pStyle w:val="Akapitzlist"/>
        <w:numPr>
          <w:ilvl w:val="1"/>
          <w:numId w:val="14"/>
        </w:numPr>
        <w:tabs>
          <w:tab w:val="left" w:pos="1533"/>
        </w:tabs>
        <w:spacing w:before="1" w:line="280" w:lineRule="exact"/>
        <w:ind w:hanging="422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zawieszenie w prawach członka na okres do 6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miesięcy;</w:t>
      </w:r>
    </w:p>
    <w:p w:rsidR="007A4515" w:rsidRPr="0000551F" w:rsidRDefault="002A76EA" w:rsidP="00207C2E">
      <w:pPr>
        <w:pStyle w:val="Akapitzlist"/>
        <w:numPr>
          <w:ilvl w:val="1"/>
          <w:numId w:val="14"/>
        </w:numPr>
        <w:tabs>
          <w:tab w:val="left" w:pos="1533"/>
        </w:tabs>
        <w:spacing w:line="280" w:lineRule="exact"/>
        <w:ind w:hanging="422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lastRenderedPageBreak/>
        <w:t>wykluczenie ze</w:t>
      </w:r>
      <w:r w:rsidRPr="000055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Stowarzyszenia.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825"/>
        </w:tabs>
        <w:spacing w:before="1" w:line="280" w:lineRule="exact"/>
        <w:ind w:left="567" w:right="11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 orzeczenia Oddziałowego Sądu Koleżeńskiego służy odwołanie do Głównego Sądu Koleżeńskiego, jako Sądu II instancji. Odwołanie wnosi się do Oddziałowego Sądu Koleżeńskiego, który wydał zaskarżone orzeczenie w terminie 30 dni od daty doręczenia odpisu orzeczenia lub postanowienia wraz z uzasadnieniem oraz pouczeniem o terminie i trybie wniesienia</w:t>
      </w:r>
      <w:r w:rsidRPr="0000551F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odwołania.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825"/>
        </w:tabs>
        <w:spacing w:before="1"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 orzeczenia Głównego Sądu Koleżeńskiego, jako Sądu I instancji służy odwołanie do zmienionego składu Głównego Sądu Koleżeńskiego, jako Sądu II instancji. Odwołanie wnosi się do składu Głównego Sądu Koleżeńskiego, który wydał zaskarżone orzeczenie w terminie 30 dni od daty doręczenia odpisu orzeczenia lub  postanowienia wraz z uzasadnieniem oraz pouczeniem o terminie i trybie wniesienia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odwołania.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969"/>
        </w:tabs>
        <w:spacing w:before="1" w:line="280" w:lineRule="exact"/>
        <w:ind w:left="567" w:right="11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przypadku niezłożenia odwołania lub złożenia go po terminie, orzeczenie Oddziałowego Sądu Koleżeńskiego lub odpowiednio Głównego Sądu Koleżeńskiego staje się prawomocne i podlega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wykonaniu.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969"/>
        </w:tabs>
        <w:spacing w:line="280" w:lineRule="exact"/>
        <w:ind w:left="567" w:right="114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Orzeczenie wydane przez Główny Sąd Koleżeński, jako Sąd II instancji, kończące postępowanie w danej sprawie, staje się prawomocne z chwilą jego wydania i podlega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wykonaniu.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969"/>
        </w:tabs>
        <w:spacing w:before="1" w:line="280" w:lineRule="exact"/>
        <w:ind w:left="567" w:right="112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Prawomocne orzeczenie wydane przez Główny Sąd Koleżeński dotyczące kary wykluczenia ze Stowarzyszenia w stosunku do osoby, która pełni jednocześnie funkcje we Władzach Naczelnych Stowarzyszenia, powoduje utratę członkostwa we Władzach Naczelnych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2A76EA" w:rsidP="00A676A3">
      <w:pPr>
        <w:pStyle w:val="Akapitzlist"/>
        <w:numPr>
          <w:ilvl w:val="0"/>
          <w:numId w:val="14"/>
        </w:numPr>
        <w:tabs>
          <w:tab w:val="left" w:pos="969"/>
        </w:tabs>
        <w:spacing w:before="1" w:line="280" w:lineRule="exact"/>
        <w:ind w:left="567" w:right="11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Prawomocne orzeczenie wydane przez Główny Sąd Koleżeński lub Oddziałowy Sąd Koleżeński dotyczące kary wykluczenia ze Stowarzyszenia w stosunku do osoby, która pełni jednocześnie funkcje we Władzach Oddziału, powoduje utratę członkostwa we Władzach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2</w:t>
      </w:r>
      <w:r w:rsidR="00667DA1" w:rsidRPr="0000551F">
        <w:rPr>
          <w:rFonts w:ascii="Times New Roman" w:hAnsi="Times New Roman" w:cs="Times New Roman"/>
        </w:rPr>
        <w:t>9</w:t>
      </w:r>
    </w:p>
    <w:p w:rsidR="007A4515" w:rsidRPr="0000551F" w:rsidRDefault="002A76EA" w:rsidP="00700BC3">
      <w:pPr>
        <w:pStyle w:val="Nagwek1"/>
        <w:spacing w:before="0" w:line="280" w:lineRule="exact"/>
        <w:ind w:left="1559" w:right="1565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Rada Stowarzyszenia</w:t>
      </w:r>
    </w:p>
    <w:p w:rsidR="007A4515" w:rsidRDefault="002A76EA" w:rsidP="00A676A3">
      <w:pPr>
        <w:pStyle w:val="Akapitzlist"/>
        <w:numPr>
          <w:ilvl w:val="0"/>
          <w:numId w:val="13"/>
        </w:numPr>
        <w:spacing w:line="280" w:lineRule="exact"/>
        <w:ind w:left="567" w:right="11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Rada Stowarzyszenia stanowi ciało doradcze i opiniodawcze Zarządu Głównego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315C68" w:rsidRPr="0000551F" w:rsidRDefault="00315C68" w:rsidP="00A676A3">
      <w:pPr>
        <w:pStyle w:val="Akapitzlist"/>
        <w:numPr>
          <w:ilvl w:val="0"/>
          <w:numId w:val="13"/>
        </w:numPr>
        <w:spacing w:line="280" w:lineRule="exact"/>
        <w:ind w:left="567" w:right="119" w:hanging="42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Członków Rady powołuje i odwołuje Zarząd Główny.</w:t>
      </w:r>
    </w:p>
    <w:p w:rsidR="007A4515" w:rsidRPr="0000551F" w:rsidRDefault="002A76EA" w:rsidP="00A676A3">
      <w:pPr>
        <w:pStyle w:val="Akapitzlist"/>
        <w:numPr>
          <w:ilvl w:val="0"/>
          <w:numId w:val="13"/>
        </w:numPr>
        <w:spacing w:before="1" w:line="280" w:lineRule="exact"/>
        <w:ind w:left="567" w:right="114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W skład Rady Stowarzyszenia wchodzą </w:t>
      </w:r>
      <w:r w:rsidR="00315C68">
        <w:rPr>
          <w:rFonts w:ascii="Times New Roman" w:hAnsi="Times New Roman" w:cs="Times New Roman"/>
          <w:sz w:val="24"/>
          <w:szCs w:val="24"/>
          <w:lang w:val="pl-PL"/>
        </w:rPr>
        <w:t xml:space="preserve">również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 urz</w:t>
      </w:r>
      <w:r w:rsidR="00F60647">
        <w:rPr>
          <w:rFonts w:ascii="Times New Roman" w:hAnsi="Times New Roman" w:cs="Times New Roman"/>
          <w:sz w:val="24"/>
          <w:szCs w:val="24"/>
          <w:lang w:val="pl-PL"/>
        </w:rPr>
        <w:t>ędu Prezesi Zarządów Oddziałów, nie będący członkami Zarządu Głównego.</w:t>
      </w:r>
    </w:p>
    <w:p w:rsidR="007A4515" w:rsidRPr="0000551F" w:rsidRDefault="007A4515" w:rsidP="00A676A3">
      <w:pPr>
        <w:pStyle w:val="Tekstpodstawowy"/>
        <w:spacing w:before="10" w:line="280" w:lineRule="exact"/>
        <w:ind w:left="567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before="58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ROZDZIAŁ V</w:t>
      </w:r>
    </w:p>
    <w:p w:rsidR="007A4515" w:rsidRPr="0000551F" w:rsidRDefault="002A76EA" w:rsidP="00207C2E">
      <w:pPr>
        <w:pStyle w:val="Nagwek1"/>
        <w:spacing w:line="280" w:lineRule="exact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Władze Oddziałów</w:t>
      </w:r>
    </w:p>
    <w:p w:rsidR="007A4515" w:rsidRPr="0000551F" w:rsidRDefault="002A76EA" w:rsidP="00207C2E">
      <w:pPr>
        <w:pStyle w:val="Tekstpodstawowy"/>
        <w:spacing w:before="118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 xml:space="preserve">§ </w:t>
      </w:r>
      <w:r w:rsidR="00667DA1" w:rsidRPr="0000551F">
        <w:rPr>
          <w:rFonts w:ascii="Times New Roman" w:hAnsi="Times New Roman" w:cs="Times New Roman"/>
        </w:rPr>
        <w:t>30</w:t>
      </w:r>
    </w:p>
    <w:p w:rsidR="007A4515" w:rsidRPr="0000551F" w:rsidRDefault="002A76EA" w:rsidP="00A676A3">
      <w:pPr>
        <w:pStyle w:val="Akapitzlist"/>
        <w:numPr>
          <w:ilvl w:val="0"/>
          <w:numId w:val="12"/>
        </w:numPr>
        <w:tabs>
          <w:tab w:val="left" w:pos="567"/>
          <w:tab w:val="left" w:pos="1383"/>
          <w:tab w:val="left" w:pos="2819"/>
          <w:tab w:val="left" w:pos="4090"/>
          <w:tab w:val="left" w:pos="5630"/>
          <w:tab w:val="left" w:pos="6302"/>
          <w:tab w:val="left" w:pos="6803"/>
          <w:tab w:val="left" w:pos="9356"/>
        </w:tabs>
        <w:spacing w:before="1" w:line="280" w:lineRule="exact"/>
        <w:ind w:left="426" w:right="117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Do powołania Oddziału wymagane jest co najmniej </w:t>
      </w:r>
      <w:r w:rsidR="00A676A3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osób /członków Stowarzyszenia/.</w:t>
      </w:r>
    </w:p>
    <w:p w:rsidR="007A4515" w:rsidRPr="0000551F" w:rsidRDefault="002A76EA" w:rsidP="00A676A3">
      <w:pPr>
        <w:pStyle w:val="Akapitzlist"/>
        <w:numPr>
          <w:ilvl w:val="0"/>
          <w:numId w:val="12"/>
        </w:numPr>
        <w:tabs>
          <w:tab w:val="left" w:pos="567"/>
          <w:tab w:val="left" w:pos="8505"/>
        </w:tabs>
        <w:spacing w:line="280" w:lineRule="exact"/>
        <w:ind w:left="426" w:right="119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Oddziały te realizują cele i zadania Stowarzyszenia na terenie określonym w Uchwale o ich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powołaniu.</w:t>
      </w:r>
    </w:p>
    <w:p w:rsidR="007A4515" w:rsidRPr="0000551F" w:rsidRDefault="007A4515" w:rsidP="00207C2E">
      <w:pPr>
        <w:pStyle w:val="Tekstpodstawowy"/>
        <w:spacing w:before="8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667DA1" w:rsidP="00207C2E">
      <w:pPr>
        <w:pStyle w:val="Tekstpodstawowy"/>
        <w:spacing w:before="1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31</w:t>
      </w:r>
    </w:p>
    <w:p w:rsidR="007A4515" w:rsidRPr="0000551F" w:rsidRDefault="002A76EA" w:rsidP="00207C2E">
      <w:pPr>
        <w:pStyle w:val="Tekstpodstawowy"/>
        <w:spacing w:line="280" w:lineRule="exact"/>
        <w:ind w:left="116" w:right="957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Władzami Oddziału są:</w:t>
      </w:r>
    </w:p>
    <w:p w:rsidR="007A4515" w:rsidRPr="00A676A3" w:rsidRDefault="002A76EA" w:rsidP="00A676A3">
      <w:pPr>
        <w:pStyle w:val="Akapitzlist"/>
        <w:numPr>
          <w:ilvl w:val="0"/>
          <w:numId w:val="11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A676A3">
        <w:rPr>
          <w:rFonts w:ascii="Times New Roman" w:hAnsi="Times New Roman" w:cs="Times New Roman"/>
          <w:sz w:val="24"/>
          <w:szCs w:val="24"/>
        </w:rPr>
        <w:t>Walne Zebranie</w:t>
      </w:r>
      <w:r w:rsidRPr="00A676A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76A3">
        <w:rPr>
          <w:rFonts w:ascii="Times New Roman" w:hAnsi="Times New Roman" w:cs="Times New Roman"/>
          <w:sz w:val="24"/>
          <w:szCs w:val="24"/>
        </w:rPr>
        <w:t>Oddziału;</w:t>
      </w:r>
    </w:p>
    <w:p w:rsidR="007A4515" w:rsidRPr="0000551F" w:rsidRDefault="002A76EA" w:rsidP="00A676A3">
      <w:pPr>
        <w:pStyle w:val="Akapitzlist"/>
        <w:numPr>
          <w:ilvl w:val="0"/>
          <w:numId w:val="11"/>
        </w:numPr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Zarząd</w:t>
      </w:r>
      <w:r w:rsidRPr="00005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Oddziału;</w:t>
      </w:r>
    </w:p>
    <w:p w:rsidR="007A4515" w:rsidRPr="0000551F" w:rsidRDefault="002A76EA" w:rsidP="00A676A3">
      <w:pPr>
        <w:pStyle w:val="Akapitzlist"/>
        <w:numPr>
          <w:ilvl w:val="0"/>
          <w:numId w:val="11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Oddziałowa Komisja</w:t>
      </w:r>
      <w:r w:rsidRPr="000055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Rewizyjna;</w:t>
      </w:r>
    </w:p>
    <w:p w:rsidR="007A4515" w:rsidRPr="0000551F" w:rsidRDefault="002A76EA" w:rsidP="00A676A3">
      <w:pPr>
        <w:pStyle w:val="Akapitzlist"/>
        <w:numPr>
          <w:ilvl w:val="0"/>
          <w:numId w:val="11"/>
        </w:numPr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Oddziałowy Sąd</w:t>
      </w:r>
      <w:r w:rsidRPr="000055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Koleżeński.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</w:rPr>
      </w:pPr>
    </w:p>
    <w:p w:rsidR="007A4515" w:rsidRPr="0000551F" w:rsidRDefault="00667DA1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32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before="118" w:line="280" w:lineRule="exact"/>
        <w:ind w:left="284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lastRenderedPageBreak/>
        <w:t>Kadencja Władz Oddziału trwa cztery lata. Wybór nowych władz</w:t>
      </w:r>
      <w:r w:rsidR="00A676A3">
        <w:rPr>
          <w:rFonts w:ascii="Times New Roman" w:hAnsi="Times New Roman" w:cs="Times New Roman"/>
          <w:sz w:val="24"/>
          <w:szCs w:val="24"/>
          <w:lang w:val="pl-PL"/>
        </w:rPr>
        <w:t xml:space="preserve"> winien nastąpić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najpóźniej w okresie dwóch miesięcy od upływu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kadencji.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line="280" w:lineRule="exact"/>
        <w:ind w:left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Wybór Władz Oddziału odbywa się w głosowaniu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51110B">
        <w:rPr>
          <w:rFonts w:ascii="Times New Roman" w:hAnsi="Times New Roman" w:cs="Times New Roman"/>
          <w:sz w:val="24"/>
          <w:szCs w:val="24"/>
          <w:lang w:val="pl-PL"/>
        </w:rPr>
        <w:t>jawnym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tabs>
          <w:tab w:val="left" w:pos="2270"/>
          <w:tab w:val="left" w:pos="3203"/>
          <w:tab w:val="left" w:pos="4450"/>
          <w:tab w:val="left" w:pos="5306"/>
          <w:tab w:val="left" w:pos="5930"/>
          <w:tab w:val="left" w:pos="6839"/>
          <w:tab w:val="left" w:pos="7947"/>
        </w:tabs>
        <w:spacing w:before="1" w:line="280" w:lineRule="exact"/>
        <w:ind w:left="284" w:right="121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Członkiem Władz Oddziału może być każdy członek zwyczajny Oddziału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line="280" w:lineRule="exact"/>
        <w:ind w:left="284" w:right="11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przypadku ustąpienia członka Władz Oddziału wymienionych w § 31 pkt 2, 3, 4 i związanej z tym konieczności uzupełnienia jej składu w toku kadencji, Władza, której skład wymaga uzupełnienia, przyjmuje do swego grona nowego członka spośród członków oddziału</w:t>
      </w:r>
      <w:r w:rsidR="00E85CE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before="1" w:line="280" w:lineRule="exact"/>
        <w:ind w:left="284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Odwołanie z członkostwa i/lub z funkcji we Władzach Oddziału może nastąpić z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powodu:</w:t>
      </w:r>
    </w:p>
    <w:p w:rsidR="007A4515" w:rsidRPr="0000551F" w:rsidRDefault="002A76EA" w:rsidP="00A676A3">
      <w:pPr>
        <w:pStyle w:val="Akapitzlist"/>
        <w:numPr>
          <w:ilvl w:val="1"/>
          <w:numId w:val="10"/>
        </w:numPr>
        <w:tabs>
          <w:tab w:val="left" w:pos="1250"/>
        </w:tabs>
        <w:spacing w:line="280" w:lineRule="exact"/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umyślnego lub rażącego naruszenia postanowień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Statutu;</w:t>
      </w:r>
    </w:p>
    <w:p w:rsidR="007A4515" w:rsidRPr="0000551F" w:rsidRDefault="002A76EA" w:rsidP="00A676A3">
      <w:pPr>
        <w:pStyle w:val="Akapitzlist"/>
        <w:numPr>
          <w:ilvl w:val="1"/>
          <w:numId w:val="10"/>
        </w:numPr>
        <w:tabs>
          <w:tab w:val="left" w:pos="1250"/>
        </w:tabs>
        <w:spacing w:line="280" w:lineRule="exact"/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rażącego działania przeciwko celowi i interesom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Stowarzyszenia;</w:t>
      </w:r>
    </w:p>
    <w:p w:rsidR="007A4515" w:rsidRPr="0000551F" w:rsidRDefault="002A76EA" w:rsidP="00A676A3">
      <w:pPr>
        <w:pStyle w:val="Akapitzlist"/>
        <w:numPr>
          <w:ilvl w:val="1"/>
          <w:numId w:val="10"/>
        </w:numPr>
        <w:tabs>
          <w:tab w:val="left" w:pos="1250"/>
        </w:tabs>
        <w:spacing w:before="1" w:line="280" w:lineRule="exact"/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nagminnego nie wykonywania swoich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obowiązków;</w:t>
      </w:r>
    </w:p>
    <w:p w:rsidR="007A4515" w:rsidRPr="0000551F" w:rsidRDefault="002A76EA" w:rsidP="00A676A3">
      <w:pPr>
        <w:pStyle w:val="Akapitzlist"/>
        <w:numPr>
          <w:ilvl w:val="1"/>
          <w:numId w:val="10"/>
        </w:numPr>
        <w:tabs>
          <w:tab w:val="left" w:pos="1250"/>
          <w:tab w:val="left" w:pos="3420"/>
          <w:tab w:val="left" w:pos="4055"/>
          <w:tab w:val="left" w:pos="7051"/>
          <w:tab w:val="left" w:pos="8889"/>
        </w:tabs>
        <w:spacing w:line="280" w:lineRule="exact"/>
        <w:ind w:left="709" w:right="11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powtarzających się nieusprawiedliwionych nieobecności na posiedzeniach.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line="280" w:lineRule="exact"/>
        <w:ind w:left="290" w:right="125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Odwołanie następuje w </w:t>
      </w:r>
      <w:r w:rsidR="0051110B">
        <w:rPr>
          <w:rFonts w:ascii="Times New Roman" w:hAnsi="Times New Roman" w:cs="Times New Roman"/>
          <w:sz w:val="24"/>
          <w:szCs w:val="24"/>
          <w:lang w:val="pl-PL"/>
        </w:rPr>
        <w:t>jawnym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głosowaniu przez Walne Zebranie Oddziału  zwołane  na  wniosek  Zarządu  Oddziału  lub </w:t>
      </w:r>
      <w:r w:rsidRPr="0000551F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Oddziałowej Komisji Rewizyjnej w terminie 2 miesięcy od dnia złożenia wniosku. Uchwała Walnego Zebrania jest ostateczna.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spacing w:line="280" w:lineRule="exact"/>
        <w:ind w:left="284" w:right="116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Utrata członkostwa i/lub funkcji we  Władzach Oddziału  następuje  w przypadku prawomocnego orzeczenia Sądu Koleżeńskiego o wykluczeniu ze</w:t>
      </w:r>
      <w:r w:rsidRPr="0000551F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Stowarzyszenia.</w:t>
      </w:r>
    </w:p>
    <w:p w:rsidR="007A4515" w:rsidRPr="0000551F" w:rsidRDefault="002A76EA" w:rsidP="00A676A3">
      <w:pPr>
        <w:pStyle w:val="Akapitzlist"/>
        <w:numPr>
          <w:ilvl w:val="0"/>
          <w:numId w:val="10"/>
        </w:numPr>
        <w:tabs>
          <w:tab w:val="left" w:pos="1533"/>
        </w:tabs>
        <w:spacing w:before="1" w:line="280" w:lineRule="exact"/>
        <w:ind w:left="284" w:right="11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Prezes Zarządu Oddziału zobowiązany jest zawiadomić Zarząd Główny o miejscu i terminie wyborów władz Oddziału z co najmniej czternastodniowym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wyprzedzeniem.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667DA1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33</w:t>
      </w:r>
    </w:p>
    <w:p w:rsidR="007A4515" w:rsidRPr="0000551F" w:rsidRDefault="002A76EA" w:rsidP="00A676A3">
      <w:pPr>
        <w:pStyle w:val="Akapitzlist"/>
        <w:numPr>
          <w:ilvl w:val="0"/>
          <w:numId w:val="9"/>
        </w:numPr>
        <w:spacing w:before="119" w:line="280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Władze Oddziału działają</w:t>
      </w:r>
      <w:r w:rsidRPr="0000551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kolegialnie.</w:t>
      </w:r>
    </w:p>
    <w:p w:rsidR="007A4515" w:rsidRPr="0000551F" w:rsidRDefault="002A76EA" w:rsidP="00A676A3">
      <w:pPr>
        <w:pStyle w:val="Akapitzlist"/>
        <w:numPr>
          <w:ilvl w:val="0"/>
          <w:numId w:val="9"/>
        </w:numPr>
        <w:spacing w:before="1" w:line="280" w:lineRule="exact"/>
        <w:ind w:left="426" w:right="118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Władze Oddziału podejmują samodzielne uchwały w sprawach dotyczących potrzeb swojego obszaru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działania.</w:t>
      </w:r>
    </w:p>
    <w:p w:rsidR="007A4515" w:rsidRPr="0000551F" w:rsidRDefault="002A76EA" w:rsidP="00A676A3">
      <w:pPr>
        <w:pStyle w:val="Akapitzlist"/>
        <w:numPr>
          <w:ilvl w:val="0"/>
          <w:numId w:val="9"/>
        </w:numPr>
        <w:spacing w:line="280" w:lineRule="exact"/>
        <w:ind w:left="426" w:right="11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Zarządy Oddziałów mogą powoływać Koła i Sekcje Branżowe. Do powołania Koła lub Sekcji wymagane jest co najmniej 3 członków Stowarzyszenia. Koło i Sekcja Branżowa wybierają spośród siebie przewodniczącego oraz sekretarza. </w:t>
      </w:r>
      <w:r w:rsidRPr="0000551F">
        <w:rPr>
          <w:rFonts w:ascii="Times New Roman" w:hAnsi="Times New Roman" w:cs="Times New Roman"/>
          <w:sz w:val="24"/>
          <w:szCs w:val="24"/>
        </w:rPr>
        <w:t>Koło i Sekcja Branżowa realizują zadania</w:t>
      </w:r>
      <w:r w:rsidRPr="000055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Oddziału.</w:t>
      </w:r>
    </w:p>
    <w:p w:rsidR="007A4515" w:rsidRPr="0000551F" w:rsidRDefault="00667DA1" w:rsidP="00207C2E">
      <w:pPr>
        <w:pStyle w:val="Tekstpodstawowy"/>
        <w:spacing w:before="121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34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</w:rPr>
      </w:pP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line="280" w:lineRule="exact"/>
        <w:ind w:left="426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Walne Zebranie Oddziału, zarówno Zwyczajne jak i Nadzwyczajne, zwoływane jest przez Zarząd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line="280" w:lineRule="exact"/>
        <w:ind w:left="426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Walnym Zebraniu Oddziału mogą brać udział wszyscy członkowie zwyczajni z głosem stanowiącym, a z głosem doradczym wszyscy członkowie wspierający i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honorowi.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before="1" w:line="280" w:lineRule="exact"/>
        <w:ind w:left="426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Termin Walnego Zebrania Oddziału oraz jego porządek dzienny podaje Zarząd do wiadomości członków nie później niż 14 dni przed terminem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zebrania.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line="280" w:lineRule="exact"/>
        <w:ind w:left="426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Zwyczajne Walne Zebrania Oddziału odbywają się co 4 lata. Nadzwyczajne Walne Zebranie Oddziału zwoływane jest przez  Zarząd Oddziału z własnej inicjatywy, na żądanie Zarządu Głównego lub Oddziałowej Komisji Rewizyjnej albo też na pisemne żądanie co najmniej 1/3 liczby członków zwyczajnych Oddziału. Termin odbycia się Nadzwyczajnego Walnego Zebrania Oddziału nie może przekraczać 2 miesięcy od daty złożenia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wniosku.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before="58" w:line="280" w:lineRule="exact"/>
        <w:ind w:left="426" w:right="17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Walne Zebranie Oddziału jest uprawnione do podejmowania uchwał w  pierwszym  terminie  przy  obecności  co  najmniej  połowy</w:t>
      </w:r>
      <w:r w:rsidRPr="0000551F">
        <w:rPr>
          <w:rFonts w:ascii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liczby członków zwyczajnych Oddziału, a w drugim terminie bez względu na liczbę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członków.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426"/>
        </w:tabs>
        <w:spacing w:line="280" w:lineRule="exact"/>
        <w:ind w:left="426" w:right="112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Drugi termin Walnego Zebrania Oddziału nie może być wyznaczony wcześniej niż 30 minut po pierwszym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terminie.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567"/>
        </w:tabs>
        <w:spacing w:before="1" w:line="280" w:lineRule="exact"/>
        <w:ind w:left="426" w:right="11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Uchwały Walnego Zebrania Oddziału zapadają zwykłą większością głosów.</w:t>
      </w:r>
    </w:p>
    <w:p w:rsidR="007A4515" w:rsidRPr="0000551F" w:rsidRDefault="002A76EA" w:rsidP="00A676A3">
      <w:pPr>
        <w:pStyle w:val="Akapitzlist"/>
        <w:numPr>
          <w:ilvl w:val="0"/>
          <w:numId w:val="8"/>
        </w:numPr>
        <w:tabs>
          <w:tab w:val="left" w:pos="567"/>
        </w:tabs>
        <w:spacing w:before="1" w:line="280" w:lineRule="exact"/>
        <w:ind w:left="426" w:hanging="43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 Walnego Zebrania Oddziału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należy:</w:t>
      </w:r>
    </w:p>
    <w:p w:rsidR="007A4515" w:rsidRPr="0000551F" w:rsidRDefault="002A76EA" w:rsidP="0057392B">
      <w:pPr>
        <w:pStyle w:val="Akapitzlist"/>
        <w:numPr>
          <w:ilvl w:val="1"/>
          <w:numId w:val="8"/>
        </w:numPr>
        <w:spacing w:line="280" w:lineRule="exact"/>
        <w:ind w:left="567" w:right="11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zatwierdzanie sprawozdania Zarządu Oddziału za okres kadencji oraz udzielanie lub odmówienie udzielenia absolutorium Zarządowi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Oddziału;</w:t>
      </w:r>
    </w:p>
    <w:p w:rsidR="007A4515" w:rsidRPr="0000551F" w:rsidRDefault="002A76EA" w:rsidP="0057392B">
      <w:pPr>
        <w:pStyle w:val="Akapitzlist"/>
        <w:numPr>
          <w:ilvl w:val="1"/>
          <w:numId w:val="8"/>
        </w:numPr>
        <w:spacing w:line="280" w:lineRule="exact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lastRenderedPageBreak/>
        <w:t>uchwalanie wytycznych całokształtu działalności</w:t>
      </w:r>
      <w:r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Oddziału;</w:t>
      </w:r>
    </w:p>
    <w:p w:rsidR="007A4515" w:rsidRPr="0000551F" w:rsidRDefault="002A76EA" w:rsidP="0057392B">
      <w:pPr>
        <w:pStyle w:val="Akapitzlist"/>
        <w:numPr>
          <w:ilvl w:val="1"/>
          <w:numId w:val="8"/>
        </w:numPr>
        <w:spacing w:before="1" w:line="280" w:lineRule="exact"/>
        <w:ind w:left="567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wybór Prezesa </w:t>
      </w:r>
      <w:r w:rsidR="00FC040F" w:rsidRPr="0000551F">
        <w:rPr>
          <w:rFonts w:ascii="Times New Roman" w:hAnsi="Times New Roman" w:cs="Times New Roman"/>
          <w:sz w:val="24"/>
          <w:szCs w:val="24"/>
          <w:lang w:val="pl-PL"/>
        </w:rPr>
        <w:t>Zarządu</w:t>
      </w:r>
      <w:r w:rsidR="001E3387">
        <w:rPr>
          <w:rFonts w:ascii="Times New Roman" w:hAnsi="Times New Roman" w:cs="Times New Roman"/>
          <w:sz w:val="24"/>
          <w:szCs w:val="24"/>
          <w:lang w:val="pl-PL"/>
        </w:rPr>
        <w:t>, dwóch wiceprezesów sekretarza i skarbnika oraz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pozostałych członków Oddziału, wybór członków Oddziałowej Komisji Rewizyjnej, wybór członków Oddziałowego Sądu Koleżeńskiego oraz wybór delegatów na Zjazd;</w:t>
      </w:r>
    </w:p>
    <w:p w:rsidR="007A4515" w:rsidRPr="0000551F" w:rsidRDefault="002A76EA" w:rsidP="0057392B">
      <w:pPr>
        <w:pStyle w:val="Akapitzlist"/>
        <w:numPr>
          <w:ilvl w:val="1"/>
          <w:numId w:val="8"/>
        </w:numPr>
        <w:spacing w:line="280" w:lineRule="exact"/>
        <w:ind w:left="567" w:right="121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rozpatrywanie wniosków zgłoszonych na Walne Zebranie Oddziału;</w:t>
      </w:r>
    </w:p>
    <w:p w:rsidR="007A4515" w:rsidRPr="0000551F" w:rsidRDefault="002A76EA" w:rsidP="0057392B">
      <w:pPr>
        <w:pStyle w:val="Akapitzlist"/>
        <w:numPr>
          <w:ilvl w:val="1"/>
          <w:numId w:val="8"/>
        </w:numPr>
        <w:spacing w:line="280" w:lineRule="exact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rozpatrywanie odwołań od uchwał Zarządu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667DA1" w:rsidP="00207C2E">
      <w:pPr>
        <w:pStyle w:val="Tekstpodstawowy"/>
        <w:spacing w:before="121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35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line="280" w:lineRule="exact"/>
        <w:ind w:left="426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Zarząd Oddziału liczy od </w:t>
      </w:r>
      <w:r w:rsidR="00A676A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do 9 członków</w:t>
      </w:r>
      <w:r w:rsidR="00A676A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łącznie z</w:t>
      </w:r>
      <w:r w:rsidRPr="0000551F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Prezesem.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line="280" w:lineRule="exact"/>
        <w:ind w:left="426" w:right="113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posiedzeniach Zarządu Oddziału mogą brać udział z głosem doradczym członkowie Oddziałowej Komisji Rewizyjnej, Oddziałowego Sądu Koleżeńskiego i inne zaproszone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osoby.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before="1" w:line="280" w:lineRule="exact"/>
        <w:ind w:left="426" w:right="117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Zarząd Oddziału odbywa posiedzenie według potrzeb, nie rzadziej  niż 4 razy do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roku.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before="1" w:line="280" w:lineRule="exact"/>
        <w:ind w:left="426" w:right="117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 ważności uchwał Zarządu Oddziału wymagana jest obecność co najmniej połowy liczby członków Zarządu Oddziału. Uchwały zapadają zwykłą większością głosów. W przypadku równości rozstrzygający jest głos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Prezesa.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line="280" w:lineRule="exact"/>
        <w:ind w:left="426" w:right="114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Zadaniem Zarządu Oddziału jest realizowanie celów, zadań i polityki towarzyszenia na swoim terenie pomiędzy Walnymi Zebraniami Oddziału.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before="10" w:line="280" w:lineRule="exact"/>
        <w:ind w:left="426" w:right="119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Rezygnacja z pełnienia funkcji i/lub członkostwa w Zarządzie Oddziału powinna być złożona na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piśmie. 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</w:tabs>
        <w:spacing w:before="58" w:line="280" w:lineRule="exact"/>
        <w:ind w:left="426" w:right="118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Rezygnacja z funkcji Prezesa jest równoznaczna z  rezygnacją z członkostwa w Zarządzie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567"/>
          <w:tab w:val="left" w:pos="1532"/>
          <w:tab w:val="left" w:pos="1533"/>
        </w:tabs>
        <w:spacing w:line="280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Do Zarządu Oddziału</w:t>
      </w:r>
      <w:r w:rsidRPr="000055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należy: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  <w:tab w:val="left" w:pos="3084"/>
          <w:tab w:val="left" w:pos="4139"/>
          <w:tab w:val="left" w:pos="5262"/>
          <w:tab w:val="left" w:pos="6459"/>
          <w:tab w:val="left" w:pos="7861"/>
          <w:tab w:val="left" w:pos="8142"/>
        </w:tabs>
        <w:spacing w:before="1" w:line="280" w:lineRule="exact"/>
        <w:ind w:right="12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Wykonywanie uchwał Zjazdu, Zarządu Głównego i Walnego Zebrania</w:t>
      </w:r>
      <w:r w:rsidRPr="0000551F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</w:tabs>
        <w:spacing w:line="28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składanie sprawozdania na Walnym Zebraniu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</w:tabs>
        <w:spacing w:before="1" w:line="280" w:lineRule="exact"/>
        <w:ind w:right="118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powoływanie Kół, Sekcji Branżowych oraz Komisji roboczych do określonych spraw, a także systematyczne analizowanie ich działalności;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dysponowanie posiadanym</w:t>
      </w:r>
      <w:r w:rsidRPr="000055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majątkiem;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  <w:tab w:val="left" w:pos="2863"/>
          <w:tab w:val="left" w:pos="4351"/>
          <w:tab w:val="left" w:pos="5946"/>
          <w:tab w:val="left" w:pos="6287"/>
          <w:tab w:val="left" w:pos="7475"/>
        </w:tabs>
        <w:spacing w:before="1" w:line="280" w:lineRule="exact"/>
        <w:ind w:right="118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uchwalanie wysokości wpisowego i składek członkowskich powyżej stawek ustalonych przez Zarząd</w:t>
      </w:r>
      <w:r w:rsidRPr="0000551F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</w:tabs>
        <w:spacing w:before="1" w:line="28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prowadzenie obowiązującej dokumentacji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finansowo-księgowej;</w:t>
      </w:r>
    </w:p>
    <w:p w:rsidR="007A4515" w:rsidRPr="0000551F" w:rsidRDefault="002A76EA" w:rsidP="00207C2E">
      <w:pPr>
        <w:pStyle w:val="Akapitzlist"/>
        <w:numPr>
          <w:ilvl w:val="1"/>
          <w:numId w:val="7"/>
        </w:numPr>
        <w:tabs>
          <w:tab w:val="left" w:pos="1250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uchwalanie rocznych preliminarzy</w:t>
      </w:r>
      <w:r w:rsidRPr="000055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Oddziału.</w:t>
      </w:r>
    </w:p>
    <w:p w:rsidR="007A4515" w:rsidRPr="0000551F" w:rsidRDefault="002A76EA" w:rsidP="004D111A">
      <w:pPr>
        <w:pStyle w:val="Akapitzlist"/>
        <w:numPr>
          <w:ilvl w:val="0"/>
          <w:numId w:val="7"/>
        </w:numPr>
        <w:tabs>
          <w:tab w:val="left" w:pos="1533"/>
        </w:tabs>
        <w:spacing w:before="1" w:line="280" w:lineRule="exact"/>
        <w:ind w:left="284" w:right="116" w:hanging="29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Po upływie każdego roku kalendarzowego Zarząd Oddziału zwołuje w terminie do końca pierwszego kwartału następnego roku, coroczne zebranie informacyjno-sprawozdawcze, w którym biorą udział członkowie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7A4515" w:rsidP="00207C2E">
      <w:pPr>
        <w:pStyle w:val="Tekstpodstawowy"/>
        <w:spacing w:before="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667DA1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36</w:t>
      </w:r>
    </w:p>
    <w:p w:rsidR="007A4515" w:rsidRPr="0000551F" w:rsidRDefault="002A76EA" w:rsidP="00A676A3">
      <w:pPr>
        <w:pStyle w:val="Akapitzlist"/>
        <w:numPr>
          <w:ilvl w:val="0"/>
          <w:numId w:val="6"/>
        </w:numPr>
        <w:spacing w:before="118" w:line="280" w:lineRule="exact"/>
        <w:ind w:left="426" w:right="114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Oddziałowa Komisja Rewizyjna liczy od 3 do 5 członków i podlega bezpośrednio Walnemu Zgromadzeniu Oddziału. Oddziałowa Komisja Rewizyjna wybiera ze swojego grona przewodniczącego oraz sekretarza.</w:t>
      </w:r>
    </w:p>
    <w:p w:rsidR="007A4515" w:rsidRPr="0000551F" w:rsidRDefault="002A76EA" w:rsidP="00A676A3">
      <w:pPr>
        <w:pStyle w:val="Akapitzlist"/>
        <w:numPr>
          <w:ilvl w:val="0"/>
          <w:numId w:val="6"/>
        </w:numPr>
        <w:spacing w:line="280" w:lineRule="exact"/>
        <w:ind w:left="426" w:right="118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trakcie trwania danej kadencji Oddziałowa Komisja Rewizyjna może dokonywać zmian w zakresie funkcji pełnionych przez poszczególnych członków Oddziałowej Komisji Rewizyjnej. Zmiany dokonywane są w tym samym trybie, w jakim członkowie Oddziałowej Komisji Rewizyjnej wybierają na pierwszym posiedzeniu ze swojego grona przewodniczącego oraz</w:t>
      </w:r>
      <w:r w:rsidRPr="0000551F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sekretarza.</w:t>
      </w:r>
    </w:p>
    <w:p w:rsidR="007A4515" w:rsidRPr="0000551F" w:rsidRDefault="002A76EA" w:rsidP="00A676A3">
      <w:pPr>
        <w:pStyle w:val="Akapitzlist"/>
        <w:numPr>
          <w:ilvl w:val="0"/>
          <w:numId w:val="6"/>
        </w:numPr>
        <w:spacing w:before="1" w:line="280" w:lineRule="exact"/>
        <w:ind w:left="426" w:right="11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Oddziałowa Komisja Rewizyjna jest powoływana do przeprowadzenia co najmniej raz w roku kontroli całok</w:t>
      </w:r>
      <w:r w:rsidR="003B61FD">
        <w:rPr>
          <w:rFonts w:ascii="Times New Roman" w:hAnsi="Times New Roman" w:cs="Times New Roman"/>
          <w:sz w:val="24"/>
          <w:szCs w:val="24"/>
          <w:lang w:val="pl-PL"/>
        </w:rPr>
        <w:t>ształtu działalności statutowej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i finansowej Oddziału Stowarzyszenia (w szczególności wykonanie budżetu oraz sprawozdania ogólne i finansowe) pod względem legalności, celowości, rzetelności i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gospodarności.</w:t>
      </w:r>
    </w:p>
    <w:p w:rsidR="007A4515" w:rsidRPr="0000551F" w:rsidRDefault="002A76EA" w:rsidP="00A676A3">
      <w:pPr>
        <w:pStyle w:val="Akapitzlist"/>
        <w:numPr>
          <w:ilvl w:val="0"/>
          <w:numId w:val="6"/>
        </w:numPr>
        <w:spacing w:line="280" w:lineRule="exact"/>
        <w:ind w:left="426" w:right="117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Oddziałowa Komisja Rewizyjna ma prawo wglądu w całokształt działalności Zarządu Oddziału. Oddziałowa Komisja Rewizyjna ma prawo żądać wyjaśnień od członków Władz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lastRenderedPageBreak/>
        <w:t>Oddziału oraz stawiać wnioski na Walnym Zebraniu Oddziału o udzielenie lub odmówienie absolutorium Zarządowi</w:t>
      </w:r>
      <w:r w:rsidRPr="0000551F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Oddziału.</w:t>
      </w:r>
    </w:p>
    <w:p w:rsidR="007A4515" w:rsidRPr="0000551F" w:rsidRDefault="002A76EA" w:rsidP="00A676A3">
      <w:pPr>
        <w:pStyle w:val="Akapitzlist"/>
        <w:numPr>
          <w:ilvl w:val="0"/>
          <w:numId w:val="6"/>
        </w:numPr>
        <w:spacing w:before="1" w:line="280" w:lineRule="exact"/>
        <w:ind w:left="426" w:right="114" w:hanging="426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Uchwały Oddziałowej Komisji Rewizyjnej zapadają zwykłą większością głosów przy obecności co najmniej połowy członków. </w:t>
      </w:r>
      <w:r w:rsidRPr="0000551F">
        <w:rPr>
          <w:rFonts w:ascii="Times New Roman" w:hAnsi="Times New Roman" w:cs="Times New Roman"/>
          <w:sz w:val="24"/>
          <w:szCs w:val="24"/>
        </w:rPr>
        <w:t>W przypadku równości rozstrzygający jest głos</w:t>
      </w:r>
      <w:r w:rsidRPr="0000551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przewodniczącego.</w:t>
      </w:r>
    </w:p>
    <w:p w:rsidR="007A4515" w:rsidRPr="0000551F" w:rsidRDefault="00667DA1" w:rsidP="00207C2E">
      <w:pPr>
        <w:pStyle w:val="Tekstpodstawowy"/>
        <w:spacing w:before="118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37</w:t>
      </w:r>
    </w:p>
    <w:p w:rsidR="007A4515" w:rsidRPr="006D066B" w:rsidRDefault="002A76EA" w:rsidP="00C020D0">
      <w:pPr>
        <w:pStyle w:val="Akapitzlist"/>
        <w:numPr>
          <w:ilvl w:val="0"/>
          <w:numId w:val="5"/>
        </w:numPr>
        <w:tabs>
          <w:tab w:val="left" w:pos="2430"/>
          <w:tab w:val="left" w:pos="4054"/>
          <w:tab w:val="left" w:pos="4762"/>
          <w:tab w:val="left" w:pos="6285"/>
          <w:tab w:val="left" w:pos="7777"/>
          <w:tab w:val="left" w:pos="8887"/>
        </w:tabs>
        <w:spacing w:line="280" w:lineRule="exact"/>
        <w:ind w:left="567" w:right="121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6D066B">
        <w:rPr>
          <w:rFonts w:ascii="Times New Roman" w:hAnsi="Times New Roman" w:cs="Times New Roman"/>
          <w:sz w:val="24"/>
          <w:szCs w:val="24"/>
          <w:lang w:val="pl-PL"/>
        </w:rPr>
        <w:t>Oddziałowy Sąd Koleżeński liczy od 3 do 5 członków. Sąd wybiera ze swoj</w:t>
      </w:r>
      <w:r w:rsidR="006D066B">
        <w:rPr>
          <w:rFonts w:ascii="Times New Roman" w:hAnsi="Times New Roman" w:cs="Times New Roman"/>
          <w:sz w:val="24"/>
          <w:szCs w:val="24"/>
          <w:lang w:val="pl-PL"/>
        </w:rPr>
        <w:t xml:space="preserve">ego grona przewodniczącego, </w:t>
      </w:r>
      <w:r w:rsidRPr="006D066B">
        <w:rPr>
          <w:rFonts w:ascii="Times New Roman" w:hAnsi="Times New Roman" w:cs="Times New Roman"/>
          <w:sz w:val="24"/>
          <w:szCs w:val="24"/>
          <w:lang w:val="pl-PL"/>
        </w:rPr>
        <w:t>wiceprzewodniczącego</w:t>
      </w:r>
      <w:r w:rsidR="006D06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D066B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="006D066B" w:rsidRPr="006D06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D066B">
        <w:rPr>
          <w:rFonts w:ascii="Times New Roman" w:hAnsi="Times New Roman" w:cs="Times New Roman"/>
          <w:sz w:val="24"/>
          <w:szCs w:val="24"/>
          <w:lang w:val="pl-PL"/>
        </w:rPr>
        <w:t>sekretarza. Oddziałowy Sąd Koleżeński rozpatruje sprawy na posiedzeniach w składzie trzech</w:t>
      </w:r>
      <w:r w:rsidRPr="006D066B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D066B">
        <w:rPr>
          <w:rFonts w:ascii="Times New Roman" w:hAnsi="Times New Roman" w:cs="Times New Roman"/>
          <w:sz w:val="24"/>
          <w:szCs w:val="24"/>
          <w:lang w:val="pl-PL"/>
        </w:rPr>
        <w:t>członków.</w:t>
      </w:r>
    </w:p>
    <w:p w:rsidR="007A4515" w:rsidRPr="0000551F" w:rsidRDefault="002A76EA" w:rsidP="00C020D0">
      <w:pPr>
        <w:pStyle w:val="Akapitzlist"/>
        <w:numPr>
          <w:ilvl w:val="0"/>
          <w:numId w:val="5"/>
        </w:numPr>
        <w:spacing w:line="280" w:lineRule="exact"/>
        <w:ind w:left="567" w:right="116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trakcie trwania danej kadencji, Oddziałowy Sąd Koleżeński może dokonywać zmian w zakresie funkcji pełnionych przez poszczególnych członków Oddziałowego Sądu Koleżeńskiego.  Zmiany dokonywane są w tym samym trybie, w jakim członkowie Oddziałowego Sądu Koleżeńskiego wybierają na pierwszym posiedzeniu ze swojego grona przewodniczącego oraz</w:t>
      </w:r>
      <w:r w:rsidRPr="0000551F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sekretarza.</w:t>
      </w:r>
    </w:p>
    <w:p w:rsidR="007A4515" w:rsidRPr="0000551F" w:rsidRDefault="002A76EA" w:rsidP="00C020D0">
      <w:pPr>
        <w:pStyle w:val="Akapitzlist"/>
        <w:numPr>
          <w:ilvl w:val="0"/>
          <w:numId w:val="5"/>
        </w:numPr>
        <w:spacing w:line="280" w:lineRule="exact"/>
        <w:ind w:left="567" w:right="116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Orzeczenia Oddziałowego Sądu Koleżeńskiego zapadają zwykłą większością głosów składu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orzekającego.</w:t>
      </w:r>
    </w:p>
    <w:p w:rsidR="007A4515" w:rsidRPr="0000551F" w:rsidRDefault="002A76EA" w:rsidP="00C020D0">
      <w:pPr>
        <w:pStyle w:val="Akapitzlist"/>
        <w:numPr>
          <w:ilvl w:val="0"/>
          <w:numId w:val="5"/>
        </w:numPr>
        <w:spacing w:line="280" w:lineRule="exact"/>
        <w:ind w:left="567" w:right="118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Oddziałowy Sąd Koleżeński rozpatruje sprawy zgłoszone przez Władze Oddziału lub członków Stowarzyszenia, dotyczące  popełnienia czynów niegodnych członka Stowarzyszenia oraz sprawy odpowiedzialności organizacyjnej wynikłe w związku z pełnieniem funkcji we Władzach Oddziału, jak również sprawy niewykonywania innych obowiązków wymienionych w</w:t>
      </w:r>
      <w:r w:rsidRPr="0000551F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Statucie.</w:t>
      </w:r>
    </w:p>
    <w:p w:rsidR="007A4515" w:rsidRPr="0000551F" w:rsidRDefault="002A76EA" w:rsidP="00C020D0">
      <w:pPr>
        <w:pStyle w:val="Akapitzlist"/>
        <w:numPr>
          <w:ilvl w:val="0"/>
          <w:numId w:val="5"/>
        </w:numPr>
        <w:spacing w:line="280" w:lineRule="exact"/>
        <w:ind w:left="567" w:right="116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Orzeczenie Oddziałowego  Sądu  Koleżeńskiego  powinno  nastąpić  w terminie 30 dni od dnia skutecznego złożenia</w:t>
      </w:r>
      <w:r w:rsidRPr="0000551F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wniosku.</w:t>
      </w:r>
    </w:p>
    <w:p w:rsidR="007A4515" w:rsidRPr="0000551F" w:rsidRDefault="002A76EA" w:rsidP="00C020D0">
      <w:pPr>
        <w:pStyle w:val="Akapitzlist"/>
        <w:numPr>
          <w:ilvl w:val="0"/>
          <w:numId w:val="5"/>
        </w:numPr>
        <w:spacing w:line="280" w:lineRule="exact"/>
        <w:ind w:left="567" w:hanging="540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Sąd Koleżeński wymierza następujące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kary:</w:t>
      </w:r>
    </w:p>
    <w:p w:rsidR="007A4515" w:rsidRPr="0000551F" w:rsidRDefault="002A76EA" w:rsidP="00C020D0">
      <w:pPr>
        <w:pStyle w:val="Akapitzlist"/>
        <w:numPr>
          <w:ilvl w:val="1"/>
          <w:numId w:val="5"/>
        </w:numPr>
        <w:tabs>
          <w:tab w:val="left" w:pos="1533"/>
        </w:tabs>
        <w:spacing w:line="280" w:lineRule="exact"/>
        <w:ind w:hanging="283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upomnienie;</w:t>
      </w:r>
    </w:p>
    <w:p w:rsidR="007A4515" w:rsidRPr="0000551F" w:rsidRDefault="002A76EA" w:rsidP="00C020D0">
      <w:pPr>
        <w:pStyle w:val="Akapitzlist"/>
        <w:numPr>
          <w:ilvl w:val="1"/>
          <w:numId w:val="5"/>
        </w:numPr>
        <w:tabs>
          <w:tab w:val="left" w:pos="1533"/>
        </w:tabs>
        <w:spacing w:line="280" w:lineRule="exact"/>
        <w:ind w:hanging="283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nagana;</w:t>
      </w:r>
    </w:p>
    <w:p w:rsidR="007A4515" w:rsidRPr="0000551F" w:rsidRDefault="002A76EA" w:rsidP="00C020D0">
      <w:pPr>
        <w:pStyle w:val="Akapitzlist"/>
        <w:numPr>
          <w:ilvl w:val="1"/>
          <w:numId w:val="5"/>
        </w:numPr>
        <w:tabs>
          <w:tab w:val="left" w:pos="1533"/>
        </w:tabs>
        <w:spacing w:line="280" w:lineRule="exact"/>
        <w:ind w:hanging="28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zawieszenie w prawach członka na okres do sześciu</w:t>
      </w:r>
      <w:r w:rsidRPr="0000551F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miesięcy;</w:t>
      </w:r>
    </w:p>
    <w:p w:rsidR="007A4515" w:rsidRPr="0000551F" w:rsidRDefault="002A76EA" w:rsidP="00C020D0">
      <w:pPr>
        <w:pStyle w:val="Akapitzlist"/>
        <w:numPr>
          <w:ilvl w:val="1"/>
          <w:numId w:val="5"/>
        </w:numPr>
        <w:tabs>
          <w:tab w:val="left" w:pos="1533"/>
        </w:tabs>
        <w:spacing w:line="280" w:lineRule="exact"/>
        <w:ind w:hanging="283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wykluczenie ze</w:t>
      </w:r>
      <w:r w:rsidRPr="000055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Stowarzyszenia.</w:t>
      </w:r>
    </w:p>
    <w:p w:rsidR="007A4515" w:rsidRPr="0000551F" w:rsidRDefault="002A76EA" w:rsidP="00E97A4E">
      <w:pPr>
        <w:pStyle w:val="Akapitzlist"/>
        <w:numPr>
          <w:ilvl w:val="0"/>
          <w:numId w:val="5"/>
        </w:numPr>
        <w:tabs>
          <w:tab w:val="left" w:pos="567"/>
        </w:tabs>
        <w:spacing w:line="280" w:lineRule="exact"/>
        <w:ind w:left="284" w:right="113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Od orzeczenia Oddziałowego Sądu Koleżeńskiego przysługuje odwołanie do Głównego Sądu Koleżeńskiego. Odwołanie wnosi się w terminie 30 dni od daty doręczenia odpisu orzeczenia lub postanowienia wraz z uzasadnieniem oraz pouczeniem o terminie i trybie wniesienia odwołania za pośrednictwem Oddziałowego Sądu Koleżeńskiego, który orzekł w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sprawie.</w:t>
      </w:r>
    </w:p>
    <w:p w:rsidR="007A4515" w:rsidRDefault="002A76EA" w:rsidP="00E97A4E">
      <w:pPr>
        <w:pStyle w:val="Akapitzlist"/>
        <w:numPr>
          <w:ilvl w:val="0"/>
          <w:numId w:val="5"/>
        </w:numPr>
        <w:tabs>
          <w:tab w:val="left" w:pos="567"/>
        </w:tabs>
        <w:spacing w:line="280" w:lineRule="exact"/>
        <w:ind w:left="284" w:right="119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W przypadku niezłożenia odwołania lub złożenia go po terminie, orzeczenie Oddziałowego Sądu Koleżeńskiego staje się prawomocne  i podlega</w:t>
      </w:r>
      <w:r w:rsidRPr="0000551F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wykonaniu.</w:t>
      </w:r>
    </w:p>
    <w:p w:rsidR="00A676A3" w:rsidRPr="0000551F" w:rsidRDefault="00A676A3" w:rsidP="00E97A4E">
      <w:pPr>
        <w:pStyle w:val="Akapitzlist"/>
        <w:numPr>
          <w:ilvl w:val="0"/>
          <w:numId w:val="5"/>
        </w:numPr>
        <w:tabs>
          <w:tab w:val="left" w:pos="567"/>
        </w:tabs>
        <w:spacing w:line="280" w:lineRule="exact"/>
        <w:ind w:left="284" w:right="119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przypadku, gdy liczba członków oddziału nie pozwala na powołanie Sądu Koleżeńskiego, można odstąpić od jego powołania, a kompetencje </w:t>
      </w:r>
      <w:r w:rsidR="00C020D0"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>
        <w:rPr>
          <w:rFonts w:ascii="Times New Roman" w:hAnsi="Times New Roman" w:cs="Times New Roman"/>
          <w:sz w:val="24"/>
          <w:szCs w:val="24"/>
          <w:lang w:val="pl-PL"/>
        </w:rPr>
        <w:t>przejmuje odpowiedni skład Głównego Sądu Koleżeńskiego</w:t>
      </w:r>
      <w:r w:rsidR="00C020D0">
        <w:rPr>
          <w:rFonts w:ascii="Times New Roman" w:hAnsi="Times New Roman" w:cs="Times New Roman"/>
          <w:sz w:val="24"/>
          <w:szCs w:val="24"/>
          <w:lang w:val="pl-PL"/>
        </w:rPr>
        <w:t xml:space="preserve">, który proceduje, jak w </w:t>
      </w:r>
      <w:r w:rsidR="00C020D0" w:rsidRPr="00700BC3">
        <w:rPr>
          <w:rFonts w:ascii="Times New Roman" w:hAnsi="Times New Roman" w:cs="Times New Roman"/>
          <w:lang w:val="pl-PL"/>
        </w:rPr>
        <w:t>§</w:t>
      </w:r>
      <w:r w:rsidR="00C020D0">
        <w:rPr>
          <w:rFonts w:ascii="Times New Roman" w:hAnsi="Times New Roman" w:cs="Times New Roman"/>
          <w:sz w:val="24"/>
          <w:szCs w:val="24"/>
          <w:lang w:val="pl-PL"/>
        </w:rPr>
        <w:t xml:space="preserve"> 29.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1D4D61">
      <w:pPr>
        <w:pStyle w:val="Tekstpodstawowy"/>
        <w:keepNext/>
        <w:spacing w:line="280" w:lineRule="exact"/>
        <w:ind w:left="1560" w:right="1565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ROZDZIAŁ VI</w:t>
      </w:r>
    </w:p>
    <w:p w:rsidR="007A4515" w:rsidRPr="0000551F" w:rsidRDefault="00315C68" w:rsidP="001D4D61">
      <w:pPr>
        <w:pStyle w:val="Nagwek1"/>
        <w:keepNext/>
        <w:spacing w:line="280" w:lineRule="exact"/>
        <w:ind w:right="156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Sposób reprezentacji, m</w:t>
      </w:r>
      <w:r w:rsidR="002A76EA" w:rsidRPr="0000551F">
        <w:rPr>
          <w:rFonts w:ascii="Times New Roman" w:hAnsi="Times New Roman" w:cs="Times New Roman"/>
          <w:lang w:val="pl-PL"/>
        </w:rPr>
        <w:t>ajątek i gospodarka finansowa</w:t>
      </w:r>
    </w:p>
    <w:p w:rsidR="007A4515" w:rsidRPr="0000551F" w:rsidRDefault="00667DA1" w:rsidP="00207C2E">
      <w:pPr>
        <w:pStyle w:val="Tekstpodstawowy"/>
        <w:spacing w:before="118"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38</w:t>
      </w:r>
    </w:p>
    <w:p w:rsidR="007A4515" w:rsidRPr="0000551F" w:rsidRDefault="002A76EA" w:rsidP="00207C2E">
      <w:pPr>
        <w:pStyle w:val="Akapitzlist"/>
        <w:numPr>
          <w:ilvl w:val="0"/>
          <w:numId w:val="4"/>
        </w:numPr>
        <w:tabs>
          <w:tab w:val="left" w:pos="825"/>
          <w:tab w:val="left" w:pos="1467"/>
          <w:tab w:val="left" w:pos="3274"/>
          <w:tab w:val="left" w:pos="4300"/>
          <w:tab w:val="left" w:pos="6078"/>
          <w:tab w:val="left" w:pos="8260"/>
        </w:tabs>
        <w:spacing w:line="280" w:lineRule="exact"/>
        <w:ind w:left="426" w:right="123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realizowania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statutowych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Stowarzyszenie</w:t>
      </w:r>
      <w:r w:rsidR="00C222F4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posiada majątek, który tworzy się z następujących</w:t>
      </w:r>
      <w:r w:rsidRPr="0000551F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źródeł:</w:t>
      </w:r>
    </w:p>
    <w:p w:rsidR="007A4515" w:rsidRPr="0000551F" w:rsidRDefault="002A76EA" w:rsidP="00207C2E">
      <w:pPr>
        <w:pStyle w:val="Akapitzlist"/>
        <w:numPr>
          <w:ilvl w:val="1"/>
          <w:numId w:val="4"/>
        </w:numPr>
        <w:tabs>
          <w:tab w:val="left" w:pos="1250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składki</w:t>
      </w:r>
      <w:r w:rsidRPr="000055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członkowskie;</w:t>
      </w:r>
    </w:p>
    <w:p w:rsidR="007A4515" w:rsidRDefault="002A76EA" w:rsidP="00207C2E">
      <w:pPr>
        <w:pStyle w:val="Akapitzlist"/>
        <w:numPr>
          <w:ilvl w:val="1"/>
          <w:numId w:val="4"/>
        </w:numPr>
        <w:tabs>
          <w:tab w:val="left" w:pos="1250"/>
        </w:tabs>
        <w:spacing w:before="1" w:line="28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dotacje, </w:t>
      </w:r>
      <w:r w:rsidR="00F779FF">
        <w:rPr>
          <w:rFonts w:ascii="Times New Roman" w:hAnsi="Times New Roman" w:cs="Times New Roman"/>
          <w:sz w:val="24"/>
          <w:szCs w:val="24"/>
          <w:lang w:val="pl-PL"/>
        </w:rPr>
        <w:t xml:space="preserve">spadki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subwencje, zapisy i</w:t>
      </w:r>
      <w:r w:rsidRPr="0000551F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F779FF">
        <w:rPr>
          <w:rFonts w:ascii="Times New Roman" w:hAnsi="Times New Roman" w:cs="Times New Roman"/>
          <w:sz w:val="24"/>
          <w:szCs w:val="24"/>
          <w:lang w:val="pl-PL"/>
        </w:rPr>
        <w:t>darowizny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F779FF" w:rsidRPr="0000551F" w:rsidRDefault="00F779FF" w:rsidP="00207C2E">
      <w:pPr>
        <w:pStyle w:val="Akapitzlist"/>
        <w:numPr>
          <w:ilvl w:val="1"/>
          <w:numId w:val="4"/>
        </w:numPr>
        <w:tabs>
          <w:tab w:val="left" w:pos="1250"/>
        </w:tabs>
        <w:spacing w:before="1" w:line="28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dochody z majątku stowarzyszenia i własnej działalności;</w:t>
      </w:r>
    </w:p>
    <w:p w:rsidR="007A4515" w:rsidRPr="0000551F" w:rsidRDefault="002A76EA" w:rsidP="00207C2E">
      <w:pPr>
        <w:pStyle w:val="Akapitzlist"/>
        <w:numPr>
          <w:ilvl w:val="1"/>
          <w:numId w:val="4"/>
        </w:numPr>
        <w:tabs>
          <w:tab w:val="left" w:pos="1250"/>
        </w:tabs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jednorazowe wpłaty</w:t>
      </w:r>
      <w:r w:rsidRPr="000055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wpisowego.</w:t>
      </w:r>
    </w:p>
    <w:p w:rsidR="007A4515" w:rsidRPr="00315C68" w:rsidRDefault="002A76EA" w:rsidP="00207C2E">
      <w:pPr>
        <w:pStyle w:val="Akapitzlist"/>
        <w:numPr>
          <w:ilvl w:val="0"/>
          <w:numId w:val="4"/>
        </w:numPr>
        <w:tabs>
          <w:tab w:val="left" w:pos="825"/>
        </w:tabs>
        <w:spacing w:before="10" w:line="280" w:lineRule="exact"/>
        <w:ind w:left="284" w:right="117"/>
        <w:rPr>
          <w:rFonts w:ascii="Times New Roman" w:hAnsi="Times New Roman" w:cs="Times New Roman"/>
          <w:sz w:val="24"/>
          <w:szCs w:val="24"/>
          <w:lang w:val="pl-PL"/>
        </w:rPr>
      </w:pPr>
      <w:r w:rsidRPr="00315C68">
        <w:rPr>
          <w:rFonts w:ascii="Times New Roman" w:hAnsi="Times New Roman" w:cs="Times New Roman"/>
          <w:sz w:val="24"/>
          <w:szCs w:val="24"/>
          <w:lang w:val="pl-PL"/>
        </w:rPr>
        <w:t>Zarząd Główny dysponuje majątkiem Stowarzyszenia w następującym zakresie i wymiarze przekazywanym przez Oddziały posiadające osobowość</w:t>
      </w:r>
      <w:r w:rsidRPr="00315C6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15C68">
        <w:rPr>
          <w:rFonts w:ascii="Times New Roman" w:hAnsi="Times New Roman" w:cs="Times New Roman"/>
          <w:sz w:val="24"/>
          <w:szCs w:val="24"/>
          <w:lang w:val="pl-PL"/>
        </w:rPr>
        <w:t>prawną:</w:t>
      </w:r>
      <w:r w:rsidR="00C222F4" w:rsidRPr="00315C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A4515" w:rsidRPr="0000551F" w:rsidRDefault="002A76EA" w:rsidP="00223C38">
      <w:pPr>
        <w:pStyle w:val="Akapitzlist"/>
        <w:numPr>
          <w:ilvl w:val="1"/>
          <w:numId w:val="4"/>
        </w:numPr>
        <w:spacing w:line="280" w:lineRule="exact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jednorazowe wpłaty wpisowego –</w:t>
      </w:r>
      <w:r w:rsidRPr="00005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50%;</w:t>
      </w:r>
    </w:p>
    <w:p w:rsidR="007A4515" w:rsidRPr="0000551F" w:rsidRDefault="002A76EA" w:rsidP="00223C38">
      <w:pPr>
        <w:pStyle w:val="Akapitzlist"/>
        <w:numPr>
          <w:ilvl w:val="1"/>
          <w:numId w:val="4"/>
        </w:numPr>
        <w:spacing w:before="1" w:line="280" w:lineRule="exact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lastRenderedPageBreak/>
        <w:t>składki członkowskie –</w:t>
      </w:r>
      <w:r w:rsidRPr="000055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20%;</w:t>
      </w:r>
    </w:p>
    <w:p w:rsidR="007A4515" w:rsidRPr="0000551F" w:rsidRDefault="00C222F4" w:rsidP="00223C38">
      <w:pPr>
        <w:pStyle w:val="Akapitzlist"/>
        <w:numPr>
          <w:ilvl w:val="1"/>
          <w:numId w:val="4"/>
        </w:numPr>
        <w:spacing w:line="280" w:lineRule="exact"/>
        <w:ind w:left="851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dochody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z działalności statutowej</w:t>
      </w:r>
      <w:r w:rsidR="00223C38">
        <w:rPr>
          <w:rFonts w:ascii="Times New Roman" w:hAnsi="Times New Roman" w:cs="Times New Roman"/>
          <w:sz w:val="24"/>
          <w:szCs w:val="24"/>
          <w:lang w:val="pl-PL"/>
        </w:rPr>
        <w:t>, z majątku stowarzyszenia i własnej działalności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2A76EA"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1%.</w:t>
      </w:r>
    </w:p>
    <w:p w:rsidR="007A4515" w:rsidRPr="0000551F" w:rsidRDefault="002A76EA" w:rsidP="00207C2E">
      <w:pPr>
        <w:pStyle w:val="Akapitzlist"/>
        <w:numPr>
          <w:ilvl w:val="0"/>
          <w:numId w:val="4"/>
        </w:numPr>
        <w:tabs>
          <w:tab w:val="left" w:pos="825"/>
        </w:tabs>
        <w:spacing w:before="1" w:line="280" w:lineRule="exact"/>
        <w:ind w:left="284" w:right="118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Zarządy Oddziałów posiadających osobowość prawną dysponują majątkiem Stowarzyszenia pozyskanym przez siebie w następującym zakresie i</w:t>
      </w:r>
      <w:r w:rsidRPr="0000551F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wymiarze:</w:t>
      </w:r>
    </w:p>
    <w:p w:rsidR="007A4515" w:rsidRPr="0000551F" w:rsidRDefault="002A76EA" w:rsidP="00223C38">
      <w:pPr>
        <w:pStyle w:val="Akapitzlist"/>
        <w:numPr>
          <w:ilvl w:val="1"/>
          <w:numId w:val="4"/>
        </w:numPr>
        <w:spacing w:before="1" w:line="280" w:lineRule="exact"/>
        <w:ind w:left="567" w:hanging="286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jednorazowe wpłaty wpisowego –</w:t>
      </w:r>
      <w:r w:rsidRPr="00005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50%;</w:t>
      </w:r>
    </w:p>
    <w:p w:rsidR="007A4515" w:rsidRPr="0000551F" w:rsidRDefault="002A76EA" w:rsidP="00223C38">
      <w:pPr>
        <w:pStyle w:val="Akapitzlist"/>
        <w:numPr>
          <w:ilvl w:val="1"/>
          <w:numId w:val="4"/>
        </w:numPr>
        <w:spacing w:line="280" w:lineRule="exact"/>
        <w:ind w:left="567" w:hanging="286"/>
        <w:rPr>
          <w:rFonts w:ascii="Times New Roman" w:hAnsi="Times New Roman" w:cs="Times New Roman"/>
          <w:sz w:val="24"/>
          <w:szCs w:val="24"/>
        </w:rPr>
      </w:pPr>
      <w:r w:rsidRPr="0000551F">
        <w:rPr>
          <w:rFonts w:ascii="Times New Roman" w:hAnsi="Times New Roman" w:cs="Times New Roman"/>
          <w:sz w:val="24"/>
          <w:szCs w:val="24"/>
        </w:rPr>
        <w:t>składki członkowskie –</w:t>
      </w:r>
      <w:r w:rsidRPr="000055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</w:rPr>
        <w:t>80%;</w:t>
      </w:r>
    </w:p>
    <w:p w:rsidR="007A4515" w:rsidRPr="0000551F" w:rsidRDefault="00223C38" w:rsidP="00223C38">
      <w:pPr>
        <w:pStyle w:val="Akapitzlist"/>
        <w:numPr>
          <w:ilvl w:val="1"/>
          <w:numId w:val="4"/>
        </w:numPr>
        <w:spacing w:before="1" w:line="280" w:lineRule="exact"/>
        <w:ind w:left="567" w:hanging="286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dochody z działalności statutowej</w:t>
      </w:r>
      <w:r>
        <w:rPr>
          <w:rFonts w:ascii="Times New Roman" w:hAnsi="Times New Roman" w:cs="Times New Roman"/>
          <w:sz w:val="24"/>
          <w:szCs w:val="24"/>
          <w:lang w:val="pl-PL"/>
        </w:rPr>
        <w:t>, z majątku stowarzyszenia i własnej działalności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2A76EA"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2A76EA" w:rsidRPr="0000551F">
        <w:rPr>
          <w:rFonts w:ascii="Times New Roman" w:hAnsi="Times New Roman" w:cs="Times New Roman"/>
          <w:sz w:val="24"/>
          <w:szCs w:val="24"/>
          <w:lang w:val="pl-PL"/>
        </w:rPr>
        <w:t>99%.</w:t>
      </w:r>
    </w:p>
    <w:p w:rsidR="007A4515" w:rsidRPr="0000551F" w:rsidRDefault="002A76EA" w:rsidP="00207C2E">
      <w:pPr>
        <w:pStyle w:val="Akapitzlist"/>
        <w:numPr>
          <w:ilvl w:val="0"/>
          <w:numId w:val="4"/>
        </w:numPr>
        <w:tabs>
          <w:tab w:val="left" w:pos="825"/>
        </w:tabs>
        <w:spacing w:line="280" w:lineRule="exact"/>
        <w:ind w:left="284" w:right="115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Szczegółowe zasady dla Oddziałów nieposiadających osobowości prawnej reguluje instrukcja finansowo-księgowa wydana przez Zarząd</w:t>
      </w:r>
      <w:r w:rsidRPr="0000551F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Główny.</w:t>
      </w:r>
    </w:p>
    <w:p w:rsidR="00223C38" w:rsidRDefault="00667DA1" w:rsidP="00223C38">
      <w:pPr>
        <w:pStyle w:val="Tekstpodstawowy"/>
        <w:spacing w:before="121" w:line="280" w:lineRule="exact"/>
        <w:ind w:left="1563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</w:rPr>
        <w:t>§ 39</w:t>
      </w:r>
    </w:p>
    <w:p w:rsidR="007A4515" w:rsidRPr="0000551F" w:rsidRDefault="002A76EA" w:rsidP="00223C38">
      <w:pPr>
        <w:pStyle w:val="Tekstpodstawowy"/>
        <w:numPr>
          <w:ilvl w:val="0"/>
          <w:numId w:val="2"/>
        </w:numPr>
        <w:spacing w:before="121" w:line="280" w:lineRule="exact"/>
        <w:ind w:left="284" w:right="-25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Do zawierania umów, udzielania pełnomocnictw oraz składania oświadczeń woli w sprawach Stowarzyszenia, w tym w sprawach majątkowych, uprawnieni są w Zarządzie Głównym Prezes</w:t>
      </w:r>
      <w:r w:rsidR="00315C68">
        <w:rPr>
          <w:rFonts w:ascii="Times New Roman" w:hAnsi="Times New Roman" w:cs="Times New Roman"/>
          <w:lang w:val="pl-PL"/>
        </w:rPr>
        <w:t xml:space="preserve"> jednoosobowo albo dwóch członków Zarządu Głównego działających łącznie (w tym sekr</w:t>
      </w:r>
      <w:r w:rsidR="00741565">
        <w:rPr>
          <w:rFonts w:ascii="Times New Roman" w:hAnsi="Times New Roman" w:cs="Times New Roman"/>
          <w:lang w:val="pl-PL"/>
        </w:rPr>
        <w:t>etarz, skarbnik lub wiceprezes).</w:t>
      </w:r>
    </w:p>
    <w:p w:rsidR="007A4515" w:rsidRPr="0000551F" w:rsidRDefault="002A76EA" w:rsidP="001D4D61">
      <w:pPr>
        <w:pStyle w:val="Akapitzlist"/>
        <w:numPr>
          <w:ilvl w:val="0"/>
          <w:numId w:val="2"/>
        </w:numPr>
        <w:spacing w:before="1" w:line="280" w:lineRule="exact"/>
        <w:ind w:left="284" w:right="11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00551F">
        <w:rPr>
          <w:rFonts w:ascii="Times New Roman" w:hAnsi="Times New Roman" w:cs="Times New Roman"/>
          <w:sz w:val="24"/>
          <w:szCs w:val="24"/>
          <w:lang w:val="pl-PL"/>
        </w:rPr>
        <w:t>Do zawierania umów, udzielania pełnomocnictw oraz składania oświadczeń woli w sprawach Oddziału Stowarzyszenia posiadających osobowość prawną, w tym w sprawach majątkowych, uprawnieni są w Zarządach Oddziałów – Prezes</w:t>
      </w:r>
      <w:r w:rsidR="00741565">
        <w:rPr>
          <w:rFonts w:ascii="Times New Roman" w:hAnsi="Times New Roman" w:cs="Times New Roman"/>
          <w:sz w:val="24"/>
          <w:szCs w:val="24"/>
          <w:lang w:val="pl-PL"/>
        </w:rPr>
        <w:t xml:space="preserve"> jednoosobowo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5C68">
        <w:rPr>
          <w:rFonts w:ascii="Times New Roman" w:hAnsi="Times New Roman" w:cs="Times New Roman"/>
          <w:sz w:val="24"/>
          <w:szCs w:val="24"/>
          <w:lang w:val="pl-PL"/>
        </w:rPr>
        <w:t>albo dwóch innych członków Zarządu działających łącznie</w:t>
      </w:r>
      <w:r w:rsidR="001E3387">
        <w:rPr>
          <w:rFonts w:ascii="Times New Roman" w:hAnsi="Times New Roman" w:cs="Times New Roman"/>
          <w:sz w:val="24"/>
          <w:szCs w:val="24"/>
          <w:lang w:val="pl-PL"/>
        </w:rPr>
        <w:t xml:space="preserve"> (w tym wiceprezes)</w:t>
      </w:r>
      <w:r w:rsidR="0074156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4515" w:rsidRPr="0000551F" w:rsidRDefault="007A4515" w:rsidP="00207C2E">
      <w:pPr>
        <w:pStyle w:val="Tekstpodstawowy"/>
        <w:spacing w:before="12" w:line="280" w:lineRule="exact"/>
        <w:rPr>
          <w:rFonts w:ascii="Times New Roman" w:hAnsi="Times New Roman" w:cs="Times New Roman"/>
          <w:lang w:val="pl-PL"/>
        </w:rPr>
      </w:pPr>
    </w:p>
    <w:p w:rsidR="007A4515" w:rsidRPr="0000551F" w:rsidRDefault="002A76EA" w:rsidP="00207C2E">
      <w:pPr>
        <w:pStyle w:val="Tekstpodstawowy"/>
        <w:spacing w:line="280" w:lineRule="exact"/>
        <w:ind w:left="1560" w:right="1563"/>
        <w:jc w:val="center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ROZDZIAŁ VII</w:t>
      </w:r>
    </w:p>
    <w:p w:rsidR="007A4515" w:rsidRPr="0000551F" w:rsidRDefault="002A76EA" w:rsidP="00207C2E">
      <w:pPr>
        <w:pStyle w:val="Nagwek1"/>
        <w:spacing w:line="280" w:lineRule="exact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Zmiana Statutu i rozwiązanie Stowarzyszenia</w:t>
      </w:r>
    </w:p>
    <w:p w:rsidR="007A4515" w:rsidRPr="0000551F" w:rsidRDefault="00667DA1" w:rsidP="00E11736">
      <w:pPr>
        <w:pStyle w:val="Tekstpodstawowy"/>
        <w:spacing w:before="118" w:line="280" w:lineRule="exact"/>
        <w:ind w:right="-25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40</w:t>
      </w:r>
    </w:p>
    <w:p w:rsidR="007A4515" w:rsidRPr="00315C68" w:rsidRDefault="002A76EA" w:rsidP="00207C2E">
      <w:pPr>
        <w:pStyle w:val="Akapitzlist"/>
        <w:numPr>
          <w:ilvl w:val="1"/>
          <w:numId w:val="2"/>
        </w:numPr>
        <w:tabs>
          <w:tab w:val="left" w:pos="567"/>
        </w:tabs>
        <w:spacing w:line="280" w:lineRule="exact"/>
        <w:ind w:left="284" w:right="117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315C68">
        <w:rPr>
          <w:rFonts w:ascii="Times New Roman" w:hAnsi="Times New Roman" w:cs="Times New Roman"/>
          <w:sz w:val="24"/>
          <w:szCs w:val="24"/>
          <w:lang w:val="pl-PL"/>
        </w:rPr>
        <w:t>Uchwała w sprawie zmiany Statutu może być podjęta przez Zjazd większością co najmniej 2/3 oddanych głosów przy obecności co najmniej połowy liczby delegatów, a w drugim terminie bez względu na ich</w:t>
      </w:r>
      <w:r w:rsidRPr="00315C6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15C68">
        <w:rPr>
          <w:rFonts w:ascii="Times New Roman" w:hAnsi="Times New Roman" w:cs="Times New Roman"/>
          <w:sz w:val="24"/>
          <w:szCs w:val="24"/>
          <w:lang w:val="pl-PL"/>
        </w:rPr>
        <w:t>liczbę.</w:t>
      </w:r>
      <w:bookmarkStart w:id="0" w:name="_GoBack"/>
      <w:bookmarkEnd w:id="0"/>
    </w:p>
    <w:p w:rsidR="007A4515" w:rsidRPr="0000551F" w:rsidRDefault="002A76EA" w:rsidP="00207C2E">
      <w:pPr>
        <w:pStyle w:val="Akapitzlist"/>
        <w:numPr>
          <w:ilvl w:val="1"/>
          <w:numId w:val="2"/>
        </w:numPr>
        <w:tabs>
          <w:tab w:val="left" w:pos="567"/>
        </w:tabs>
        <w:spacing w:line="280" w:lineRule="exact"/>
        <w:ind w:left="284" w:right="115" w:hanging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5C68">
        <w:rPr>
          <w:rFonts w:ascii="Times New Roman" w:hAnsi="Times New Roman" w:cs="Times New Roman"/>
          <w:sz w:val="24"/>
          <w:szCs w:val="24"/>
          <w:lang w:val="pl-PL"/>
        </w:rPr>
        <w:t>Uchwała w sprawie rozwiązania Stowarzyszenia może być podjęta przez Zjazd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 xml:space="preserve"> większością, co najmniej 2/3 oddanych głosów przy obecności co najmniej połowy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delegatów</w:t>
      </w:r>
      <w:r w:rsidRPr="0000551F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006F00" w:rsidRPr="0000551F" w:rsidRDefault="00006F00" w:rsidP="00E11736">
      <w:pPr>
        <w:pStyle w:val="Tekstpodstawowy"/>
        <w:spacing w:before="118" w:line="280" w:lineRule="exact"/>
        <w:ind w:right="117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41</w:t>
      </w:r>
    </w:p>
    <w:p w:rsidR="00006F00" w:rsidRPr="0000551F" w:rsidRDefault="00006F00" w:rsidP="001D4D61">
      <w:pPr>
        <w:pStyle w:val="Tekstpodstawowy"/>
        <w:numPr>
          <w:ilvl w:val="0"/>
          <w:numId w:val="4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68" w:line="280" w:lineRule="exact"/>
        <w:ind w:left="284" w:right="-25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przypadku,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gdy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działalność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oddziału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wykazuje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rażące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lub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uporczywe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naruszanie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przepisów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prawa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lub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Statutu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Stowarzyszenia,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może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podjąć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uchwałę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ustanowieniu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komisarycznego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tej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jednostce.</w:t>
      </w:r>
    </w:p>
    <w:p w:rsidR="00006F00" w:rsidRPr="0000551F" w:rsidRDefault="00006F00" w:rsidP="001D4D61">
      <w:pPr>
        <w:pStyle w:val="Tekstpodstawowy"/>
        <w:numPr>
          <w:ilvl w:val="0"/>
          <w:numId w:val="4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284" w:right="-25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Zarząd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komisaryczny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ustanawia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się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na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okres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niezbędny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do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usunięcia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stwierdzonych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nieprawidłowości,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nie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dłuższy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jednak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niż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12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miesięcy.</w:t>
      </w:r>
    </w:p>
    <w:p w:rsidR="00006F00" w:rsidRPr="0000551F" w:rsidRDefault="00006F00" w:rsidP="001D4D61">
      <w:pPr>
        <w:pStyle w:val="Tekstpodstawowy"/>
        <w:numPr>
          <w:ilvl w:val="0"/>
          <w:numId w:val="4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284" w:right="-25" w:hanging="284"/>
        <w:jc w:val="both"/>
        <w:rPr>
          <w:rFonts w:ascii="Times New Roman" w:hAnsi="Times New Roman" w:cs="Times New Roman"/>
          <w:lang w:val="pl-PL"/>
        </w:rPr>
      </w:pP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dniem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podjęcia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uchwały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ustanowieniu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komisarycznego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członkowie</w:t>
      </w:r>
      <w:r w:rsidRPr="0000551F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regionu</w:t>
      </w:r>
      <w:r w:rsidRPr="0000551F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zostają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odwołani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mocy</w:t>
      </w:r>
      <w:r w:rsidRPr="0000551F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prawa.</w:t>
      </w:r>
    </w:p>
    <w:p w:rsidR="00006F00" w:rsidRPr="0000551F" w:rsidRDefault="00006F00" w:rsidP="001D4D61">
      <w:pPr>
        <w:pStyle w:val="Tekstpodstawowy"/>
        <w:numPr>
          <w:ilvl w:val="0"/>
          <w:numId w:val="42"/>
        </w:numPr>
        <w:tabs>
          <w:tab w:val="left" w:pos="142"/>
          <w:tab w:val="left" w:pos="825"/>
        </w:tabs>
        <w:kinsoku w:val="0"/>
        <w:overflowPunct w:val="0"/>
        <w:autoSpaceDE w:val="0"/>
        <w:autoSpaceDN w:val="0"/>
        <w:adjustRightInd w:val="0"/>
        <w:spacing w:before="2" w:line="280" w:lineRule="exact"/>
        <w:ind w:left="284" w:right="-25" w:hanging="284"/>
        <w:jc w:val="both"/>
        <w:rPr>
          <w:rFonts w:ascii="Times New Roman" w:hAnsi="Times New Roman" w:cs="Times New Roman"/>
          <w:b/>
          <w:lang w:val="pl-PL"/>
        </w:rPr>
      </w:pPr>
      <w:r w:rsidRPr="0000551F">
        <w:rPr>
          <w:rFonts w:ascii="Times New Roman" w:hAnsi="Times New Roman" w:cs="Times New Roman"/>
          <w:lang w:val="pl-PL"/>
        </w:rPr>
        <w:t>Uchwała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Głównego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ustanowieniu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komisarycznego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wskazuje</w:t>
      </w:r>
      <w:r w:rsidRPr="0000551F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sposób</w:t>
      </w:r>
      <w:r w:rsidRPr="0000551F">
        <w:rPr>
          <w:rFonts w:ascii="Times New Roman" w:hAnsi="Times New Roman" w:cs="Times New Roman"/>
          <w:w w:val="99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reprezentacji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oddziału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w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okresie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utrzymywania</w:t>
      </w:r>
      <w:r w:rsidRPr="0000551F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>zarządu</w:t>
      </w:r>
      <w:r w:rsidRPr="0000551F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00551F">
        <w:rPr>
          <w:rFonts w:ascii="Times New Roman" w:hAnsi="Times New Roman" w:cs="Times New Roman"/>
          <w:lang w:val="pl-PL"/>
        </w:rPr>
        <w:t xml:space="preserve">komisarycznego. </w:t>
      </w:r>
    </w:p>
    <w:p w:rsidR="007A4515" w:rsidRPr="0000551F" w:rsidRDefault="00006F00" w:rsidP="00207C2E">
      <w:pPr>
        <w:pStyle w:val="Tekstpodstawowy"/>
        <w:spacing w:line="280" w:lineRule="exact"/>
        <w:ind w:left="1563" w:right="1563"/>
        <w:jc w:val="center"/>
        <w:rPr>
          <w:rFonts w:ascii="Times New Roman" w:hAnsi="Times New Roman" w:cs="Times New Roman"/>
        </w:rPr>
      </w:pPr>
      <w:r w:rsidRPr="0000551F">
        <w:rPr>
          <w:rFonts w:ascii="Times New Roman" w:hAnsi="Times New Roman" w:cs="Times New Roman"/>
        </w:rPr>
        <w:t>§ 42</w:t>
      </w:r>
    </w:p>
    <w:p w:rsidR="008D3D13" w:rsidRPr="0000551F" w:rsidRDefault="002A76EA" w:rsidP="008D3D13">
      <w:pPr>
        <w:pStyle w:val="Akapitzlist"/>
        <w:numPr>
          <w:ilvl w:val="0"/>
          <w:numId w:val="1"/>
        </w:numPr>
        <w:tabs>
          <w:tab w:val="left" w:pos="567"/>
        </w:tabs>
        <w:spacing w:before="1" w:line="280" w:lineRule="exact"/>
        <w:ind w:left="284" w:right="116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87C2E">
        <w:rPr>
          <w:rFonts w:ascii="Times New Roman" w:hAnsi="Times New Roman" w:cs="Times New Roman"/>
          <w:sz w:val="24"/>
          <w:szCs w:val="24"/>
          <w:lang w:val="pl-PL"/>
        </w:rPr>
        <w:t>W razie podjęcia przez Zjazd uchwały o rozwiązaniu Stowarzyszenia</w:t>
      </w:r>
      <w:r w:rsidR="00187C2E" w:rsidRPr="00187C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87C2E">
        <w:rPr>
          <w:rFonts w:ascii="Times New Roman" w:hAnsi="Times New Roman" w:cs="Times New Roman"/>
          <w:lang w:val="pl-PL"/>
        </w:rPr>
        <w:t>–</w:t>
      </w:r>
      <w:r w:rsidR="00187C2E">
        <w:rPr>
          <w:rFonts w:ascii="Times New Roman" w:hAnsi="Times New Roman" w:cs="Times New Roman"/>
          <w:lang w:val="pl-PL"/>
        </w:rPr>
        <w:t xml:space="preserve"> Zjazd wybierze </w:t>
      </w:r>
      <w:r w:rsidR="00187C2E" w:rsidRPr="00187C2E">
        <w:rPr>
          <w:rFonts w:ascii="Times New Roman" w:hAnsi="Times New Roman" w:cs="Times New Roman"/>
          <w:sz w:val="24"/>
          <w:szCs w:val="24"/>
          <w:lang w:val="pl-PL"/>
        </w:rPr>
        <w:t>komisję</w:t>
      </w:r>
      <w:r w:rsidRPr="00187C2E">
        <w:rPr>
          <w:rFonts w:ascii="Times New Roman" w:hAnsi="Times New Roman" w:cs="Times New Roman"/>
          <w:sz w:val="24"/>
          <w:szCs w:val="24"/>
          <w:lang w:val="pl-PL"/>
        </w:rPr>
        <w:t xml:space="preserve"> likwidacyjną, która przeprowadzi likwidację zgodnie z wytycznymi uchwalonymi przez Zjazd.</w:t>
      </w:r>
      <w:r w:rsidR="008D3D13" w:rsidRPr="008D3D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3D13" w:rsidRPr="0000551F">
        <w:rPr>
          <w:rFonts w:ascii="Times New Roman" w:hAnsi="Times New Roman" w:cs="Times New Roman"/>
          <w:sz w:val="24"/>
          <w:szCs w:val="24"/>
          <w:lang w:val="pl-PL"/>
        </w:rPr>
        <w:t>Uchwała o rozwiązaniu Stowarzyszenia określa również cel, na jaki ma być przeznaczony jego</w:t>
      </w:r>
      <w:r w:rsidR="008D3D13"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8D3D13" w:rsidRPr="0000551F">
        <w:rPr>
          <w:rFonts w:ascii="Times New Roman" w:hAnsi="Times New Roman" w:cs="Times New Roman"/>
          <w:sz w:val="24"/>
          <w:szCs w:val="24"/>
          <w:lang w:val="pl-PL"/>
        </w:rPr>
        <w:t>majątek.</w:t>
      </w:r>
    </w:p>
    <w:p w:rsidR="008D3D13" w:rsidRPr="00187C2E" w:rsidRDefault="008D3D13" w:rsidP="00187C2E">
      <w:pPr>
        <w:pStyle w:val="Akapitzlist"/>
        <w:numPr>
          <w:ilvl w:val="0"/>
          <w:numId w:val="1"/>
        </w:numPr>
        <w:tabs>
          <w:tab w:val="left" w:pos="567"/>
        </w:tabs>
        <w:spacing w:line="280" w:lineRule="exact"/>
        <w:ind w:left="284" w:right="12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Walne Zebranie Oddziału podejmuje uchwałę w sprawie likwidacji Oddziału większością </w:t>
      </w:r>
      <w:r w:rsidRPr="0000551F">
        <w:rPr>
          <w:rFonts w:ascii="Times New Roman" w:hAnsi="Times New Roman" w:cs="Times New Roman"/>
          <w:sz w:val="24"/>
          <w:szCs w:val="24"/>
          <w:lang w:val="pl-PL"/>
        </w:rPr>
        <w:t>2/3 oddanych głosów przy obecności co najmniej połowy</w:t>
      </w:r>
      <w:r w:rsidRPr="0000551F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członków. Walne Zebranie Oddziału w uchwale o likwidacji wybiera komisję likwidacyjną. Majątek pozostały po likwidacji pozostaje majątkiem stowarzyszenia.</w:t>
      </w:r>
    </w:p>
    <w:p w:rsidR="008D3D13" w:rsidRPr="0000551F" w:rsidRDefault="008D3D13" w:rsidP="000D1E52">
      <w:pPr>
        <w:pStyle w:val="Akapitzlist"/>
        <w:tabs>
          <w:tab w:val="left" w:pos="567"/>
        </w:tabs>
        <w:spacing w:before="1" w:line="280" w:lineRule="exact"/>
        <w:ind w:left="284" w:right="116" w:firstLine="0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D3D13" w:rsidRPr="0000551F" w:rsidSect="00162454">
      <w:headerReference w:type="default" r:id="rId8"/>
      <w:footerReference w:type="default" r:id="rId9"/>
      <w:pgSz w:w="11910" w:h="16840"/>
      <w:pgMar w:top="1135" w:right="1278" w:bottom="1276" w:left="993" w:header="721" w:footer="9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55" w:rsidRDefault="00191155">
      <w:r>
        <w:separator/>
      </w:r>
    </w:p>
  </w:endnote>
  <w:endnote w:type="continuationSeparator" w:id="0">
    <w:p w:rsidR="00191155" w:rsidRDefault="0019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EA" w:rsidRDefault="002A76EA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55" w:rsidRDefault="00191155">
      <w:r>
        <w:separator/>
      </w:r>
    </w:p>
  </w:footnote>
  <w:footnote w:type="continuationSeparator" w:id="0">
    <w:p w:rsidR="00191155" w:rsidRDefault="00191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EA" w:rsidRDefault="0046716B">
    <w:pPr>
      <w:pStyle w:val="Tekstpodstawowy"/>
      <w:spacing w:line="14" w:lineRule="auto"/>
      <w:rPr>
        <w:sz w:val="20"/>
      </w:rPr>
    </w:pPr>
    <w:r w:rsidRPr="0046716B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83.75pt;margin-top:36.05pt;width:427.65pt;height:11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Oq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MKL30/ijAq4cwPg3g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" filled="f" stroked="f">
          <v:textbox inset="0,0,0,0">
            <w:txbxContent>
              <w:p w:rsidR="002A76EA" w:rsidRPr="006D6FC8" w:rsidRDefault="002A76EA">
                <w:pPr>
                  <w:spacing w:line="207" w:lineRule="exact"/>
                  <w:ind w:left="20"/>
                  <w:rPr>
                    <w:i/>
                    <w:sz w:val="18"/>
                    <w:lang w:val="pl-PL"/>
                  </w:rPr>
                </w:pPr>
                <w:r w:rsidRPr="006D6FC8">
                  <w:rPr>
                    <w:rFonts w:ascii="Times New Roman" w:hAnsi="Times New Roman"/>
                    <w:spacing w:val="-45"/>
                    <w:sz w:val="18"/>
                    <w:u w:val="single"/>
                    <w:lang w:val="pl-PL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5"/>
    <w:multiLevelType w:val="multilevel"/>
    <w:tmpl w:val="C3F4204A"/>
    <w:lvl w:ilvl="0">
      <w:start w:val="1"/>
      <w:numFmt w:val="decimal"/>
      <w:lvlText w:val="%1)"/>
      <w:lvlJc w:val="left"/>
      <w:pPr>
        <w:ind w:hanging="419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hanging="43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40"/>
    <w:multiLevelType w:val="multilevel"/>
    <w:tmpl w:val="000008C3"/>
    <w:lvl w:ilvl="0">
      <w:start w:val="1"/>
      <w:numFmt w:val="decimal"/>
      <w:lvlText w:val="%1."/>
      <w:lvlJc w:val="left"/>
      <w:pPr>
        <w:ind w:hanging="41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4597A57"/>
    <w:multiLevelType w:val="hybridMultilevel"/>
    <w:tmpl w:val="976A6D5E"/>
    <w:lvl w:ilvl="0" w:tplc="7228F318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23AE3F54">
      <w:start w:val="1"/>
      <w:numFmt w:val="decimal"/>
      <w:lvlText w:val="%2."/>
      <w:lvlJc w:val="left"/>
      <w:pPr>
        <w:ind w:left="1016" w:hanging="348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2" w:tplc="7C9CE9B8">
      <w:numFmt w:val="bullet"/>
      <w:lvlText w:val="•"/>
      <w:lvlJc w:val="left"/>
      <w:pPr>
        <w:ind w:left="1940" w:hanging="348"/>
      </w:pPr>
      <w:rPr>
        <w:rFonts w:hint="default"/>
      </w:rPr>
    </w:lvl>
    <w:lvl w:ilvl="3" w:tplc="E1BEDEC4">
      <w:numFmt w:val="bullet"/>
      <w:lvlText w:val="•"/>
      <w:lvlJc w:val="left"/>
      <w:pPr>
        <w:ind w:left="2861" w:hanging="348"/>
      </w:pPr>
      <w:rPr>
        <w:rFonts w:hint="default"/>
      </w:rPr>
    </w:lvl>
    <w:lvl w:ilvl="4" w:tplc="97D8D176">
      <w:numFmt w:val="bullet"/>
      <w:lvlText w:val="•"/>
      <w:lvlJc w:val="left"/>
      <w:pPr>
        <w:ind w:left="3782" w:hanging="348"/>
      </w:pPr>
      <w:rPr>
        <w:rFonts w:hint="default"/>
      </w:rPr>
    </w:lvl>
    <w:lvl w:ilvl="5" w:tplc="44C6ADBA">
      <w:numFmt w:val="bullet"/>
      <w:lvlText w:val="•"/>
      <w:lvlJc w:val="left"/>
      <w:pPr>
        <w:ind w:left="4702" w:hanging="348"/>
      </w:pPr>
      <w:rPr>
        <w:rFonts w:hint="default"/>
      </w:rPr>
    </w:lvl>
    <w:lvl w:ilvl="6" w:tplc="4B02DC0C">
      <w:numFmt w:val="bullet"/>
      <w:lvlText w:val="•"/>
      <w:lvlJc w:val="left"/>
      <w:pPr>
        <w:ind w:left="5623" w:hanging="348"/>
      </w:pPr>
      <w:rPr>
        <w:rFonts w:hint="default"/>
      </w:rPr>
    </w:lvl>
    <w:lvl w:ilvl="7" w:tplc="7D18A820">
      <w:numFmt w:val="bullet"/>
      <w:lvlText w:val="•"/>
      <w:lvlJc w:val="left"/>
      <w:pPr>
        <w:ind w:left="6544" w:hanging="348"/>
      </w:pPr>
      <w:rPr>
        <w:rFonts w:hint="default"/>
      </w:rPr>
    </w:lvl>
    <w:lvl w:ilvl="8" w:tplc="409E7F32">
      <w:numFmt w:val="bullet"/>
      <w:lvlText w:val="•"/>
      <w:lvlJc w:val="left"/>
      <w:pPr>
        <w:ind w:left="7464" w:hanging="348"/>
      </w:pPr>
      <w:rPr>
        <w:rFonts w:hint="default"/>
      </w:rPr>
    </w:lvl>
  </w:abstractNum>
  <w:abstractNum w:abstractNumId="11">
    <w:nsid w:val="07CA7F60"/>
    <w:multiLevelType w:val="hybridMultilevel"/>
    <w:tmpl w:val="B7629B38"/>
    <w:lvl w:ilvl="0" w:tplc="39E2F71A">
      <w:start w:val="1"/>
      <w:numFmt w:val="decimal"/>
      <w:lvlText w:val="%1."/>
      <w:lvlJc w:val="left"/>
      <w:pPr>
        <w:ind w:left="824" w:hanging="425"/>
      </w:pPr>
      <w:rPr>
        <w:rFonts w:ascii="Verdana" w:eastAsia="Verdana" w:hAnsi="Verdana" w:cs="Verdana" w:hint="default"/>
        <w:spacing w:val="-31"/>
        <w:w w:val="99"/>
        <w:sz w:val="24"/>
        <w:szCs w:val="24"/>
      </w:rPr>
    </w:lvl>
    <w:lvl w:ilvl="1" w:tplc="650CD4CE">
      <w:start w:val="1"/>
      <w:numFmt w:val="decimal"/>
      <w:lvlText w:val="%2)"/>
      <w:lvlJc w:val="left"/>
      <w:pPr>
        <w:ind w:left="1249" w:hanging="425"/>
      </w:pPr>
      <w:rPr>
        <w:rFonts w:ascii="Verdana" w:eastAsia="Verdana" w:hAnsi="Verdana" w:cs="Verdana" w:hint="default"/>
        <w:spacing w:val="-7"/>
        <w:w w:val="99"/>
        <w:sz w:val="24"/>
        <w:szCs w:val="24"/>
      </w:rPr>
    </w:lvl>
    <w:lvl w:ilvl="2" w:tplc="926255F4">
      <w:numFmt w:val="bullet"/>
      <w:lvlText w:val="•"/>
      <w:lvlJc w:val="left"/>
      <w:pPr>
        <w:ind w:left="1240" w:hanging="425"/>
      </w:pPr>
      <w:rPr>
        <w:rFonts w:hint="default"/>
      </w:rPr>
    </w:lvl>
    <w:lvl w:ilvl="3" w:tplc="C1DC93CA">
      <w:numFmt w:val="bullet"/>
      <w:lvlText w:val="•"/>
      <w:lvlJc w:val="left"/>
      <w:pPr>
        <w:ind w:left="2248" w:hanging="425"/>
      </w:pPr>
      <w:rPr>
        <w:rFonts w:hint="default"/>
      </w:rPr>
    </w:lvl>
    <w:lvl w:ilvl="4" w:tplc="49F0F4A8">
      <w:numFmt w:val="bullet"/>
      <w:lvlText w:val="•"/>
      <w:lvlJc w:val="left"/>
      <w:pPr>
        <w:ind w:left="3256" w:hanging="425"/>
      </w:pPr>
      <w:rPr>
        <w:rFonts w:hint="default"/>
      </w:rPr>
    </w:lvl>
    <w:lvl w:ilvl="5" w:tplc="83049FC4">
      <w:numFmt w:val="bullet"/>
      <w:lvlText w:val="•"/>
      <w:lvlJc w:val="left"/>
      <w:pPr>
        <w:ind w:left="4264" w:hanging="425"/>
      </w:pPr>
      <w:rPr>
        <w:rFonts w:hint="default"/>
      </w:rPr>
    </w:lvl>
    <w:lvl w:ilvl="6" w:tplc="AC281182">
      <w:numFmt w:val="bullet"/>
      <w:lvlText w:val="•"/>
      <w:lvlJc w:val="left"/>
      <w:pPr>
        <w:ind w:left="5273" w:hanging="425"/>
      </w:pPr>
      <w:rPr>
        <w:rFonts w:hint="default"/>
      </w:rPr>
    </w:lvl>
    <w:lvl w:ilvl="7" w:tplc="2746FBAC">
      <w:numFmt w:val="bullet"/>
      <w:lvlText w:val="•"/>
      <w:lvlJc w:val="left"/>
      <w:pPr>
        <w:ind w:left="6281" w:hanging="425"/>
      </w:pPr>
      <w:rPr>
        <w:rFonts w:hint="default"/>
      </w:rPr>
    </w:lvl>
    <w:lvl w:ilvl="8" w:tplc="AF12D71E">
      <w:numFmt w:val="bullet"/>
      <w:lvlText w:val="•"/>
      <w:lvlJc w:val="left"/>
      <w:pPr>
        <w:ind w:left="7289" w:hanging="425"/>
      </w:pPr>
      <w:rPr>
        <w:rFonts w:hint="default"/>
      </w:rPr>
    </w:lvl>
  </w:abstractNum>
  <w:abstractNum w:abstractNumId="12">
    <w:nsid w:val="0A4F2D3F"/>
    <w:multiLevelType w:val="hybridMultilevel"/>
    <w:tmpl w:val="41BAE438"/>
    <w:lvl w:ilvl="0" w:tplc="D9205C24">
      <w:start w:val="1"/>
      <w:numFmt w:val="decimal"/>
      <w:lvlText w:val="%1."/>
      <w:lvlJc w:val="left"/>
      <w:pPr>
        <w:ind w:left="1004" w:hanging="281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C5D2A9A2">
      <w:start w:val="1"/>
      <w:numFmt w:val="decimal"/>
      <w:lvlText w:val="%2)"/>
      <w:lvlJc w:val="left"/>
      <w:pPr>
        <w:ind w:left="1290" w:hanging="286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2" w:tplc="B9045246">
      <w:numFmt w:val="bullet"/>
      <w:lvlText w:val="•"/>
      <w:lvlJc w:val="left"/>
      <w:pPr>
        <w:ind w:left="2209" w:hanging="286"/>
      </w:pPr>
      <w:rPr>
        <w:rFonts w:hint="default"/>
      </w:rPr>
    </w:lvl>
    <w:lvl w:ilvl="3" w:tplc="D9C2A0E4">
      <w:numFmt w:val="bullet"/>
      <w:lvlText w:val="•"/>
      <w:lvlJc w:val="left"/>
      <w:pPr>
        <w:ind w:left="3119" w:hanging="286"/>
      </w:pPr>
      <w:rPr>
        <w:rFonts w:hint="default"/>
      </w:rPr>
    </w:lvl>
    <w:lvl w:ilvl="4" w:tplc="BD166CC0">
      <w:numFmt w:val="bullet"/>
      <w:lvlText w:val="•"/>
      <w:lvlJc w:val="left"/>
      <w:pPr>
        <w:ind w:left="4028" w:hanging="286"/>
      </w:pPr>
      <w:rPr>
        <w:rFonts w:hint="default"/>
      </w:rPr>
    </w:lvl>
    <w:lvl w:ilvl="5" w:tplc="8268694E">
      <w:numFmt w:val="bullet"/>
      <w:lvlText w:val="•"/>
      <w:lvlJc w:val="left"/>
      <w:pPr>
        <w:ind w:left="4938" w:hanging="286"/>
      </w:pPr>
      <w:rPr>
        <w:rFonts w:hint="default"/>
      </w:rPr>
    </w:lvl>
    <w:lvl w:ilvl="6" w:tplc="548ACE06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73889EBC">
      <w:numFmt w:val="bullet"/>
      <w:lvlText w:val="•"/>
      <w:lvlJc w:val="left"/>
      <w:pPr>
        <w:ind w:left="6757" w:hanging="286"/>
      </w:pPr>
      <w:rPr>
        <w:rFonts w:hint="default"/>
      </w:rPr>
    </w:lvl>
    <w:lvl w:ilvl="8" w:tplc="3F6C673C">
      <w:numFmt w:val="bullet"/>
      <w:lvlText w:val="•"/>
      <w:lvlJc w:val="left"/>
      <w:pPr>
        <w:ind w:left="7667" w:hanging="286"/>
      </w:pPr>
      <w:rPr>
        <w:rFonts w:hint="default"/>
      </w:rPr>
    </w:lvl>
  </w:abstractNum>
  <w:abstractNum w:abstractNumId="13">
    <w:nsid w:val="0C2D5328"/>
    <w:multiLevelType w:val="hybridMultilevel"/>
    <w:tmpl w:val="ADC887E0"/>
    <w:lvl w:ilvl="0" w:tplc="0DCC8F1C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494426A8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66729258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BE1E0532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C86EAC7C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80D6FA0A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F996B7DE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3A40F370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9CC83A6A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14">
    <w:nsid w:val="0D911660"/>
    <w:multiLevelType w:val="hybridMultilevel"/>
    <w:tmpl w:val="09CC1D58"/>
    <w:lvl w:ilvl="0" w:tplc="29A8641A">
      <w:start w:val="1"/>
      <w:numFmt w:val="decimal"/>
      <w:lvlText w:val="%1."/>
      <w:lvlJc w:val="left"/>
      <w:pPr>
        <w:ind w:left="1004" w:hanging="281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9F16B6A4">
      <w:numFmt w:val="bullet"/>
      <w:lvlText w:val="•"/>
      <w:lvlJc w:val="left"/>
      <w:pPr>
        <w:ind w:left="1848" w:hanging="281"/>
      </w:pPr>
      <w:rPr>
        <w:rFonts w:hint="default"/>
      </w:rPr>
    </w:lvl>
    <w:lvl w:ilvl="2" w:tplc="348C6308">
      <w:numFmt w:val="bullet"/>
      <w:lvlText w:val="•"/>
      <w:lvlJc w:val="left"/>
      <w:pPr>
        <w:ind w:left="2697" w:hanging="281"/>
      </w:pPr>
      <w:rPr>
        <w:rFonts w:hint="default"/>
      </w:rPr>
    </w:lvl>
    <w:lvl w:ilvl="3" w:tplc="B946472A">
      <w:numFmt w:val="bullet"/>
      <w:lvlText w:val="•"/>
      <w:lvlJc w:val="left"/>
      <w:pPr>
        <w:ind w:left="3545" w:hanging="281"/>
      </w:pPr>
      <w:rPr>
        <w:rFonts w:hint="default"/>
      </w:rPr>
    </w:lvl>
    <w:lvl w:ilvl="4" w:tplc="6A026200"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2F34276E">
      <w:numFmt w:val="bullet"/>
      <w:lvlText w:val="•"/>
      <w:lvlJc w:val="left"/>
      <w:pPr>
        <w:ind w:left="5243" w:hanging="281"/>
      </w:pPr>
      <w:rPr>
        <w:rFonts w:hint="default"/>
      </w:rPr>
    </w:lvl>
    <w:lvl w:ilvl="6" w:tplc="F0F80DE8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CC382E68"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CCB0F6D8">
      <w:numFmt w:val="bullet"/>
      <w:lvlText w:val="•"/>
      <w:lvlJc w:val="left"/>
      <w:pPr>
        <w:ind w:left="7789" w:hanging="281"/>
      </w:pPr>
      <w:rPr>
        <w:rFonts w:hint="default"/>
      </w:rPr>
    </w:lvl>
  </w:abstractNum>
  <w:abstractNum w:abstractNumId="15">
    <w:nsid w:val="13A2615D"/>
    <w:multiLevelType w:val="hybridMultilevel"/>
    <w:tmpl w:val="F95CCEF8"/>
    <w:lvl w:ilvl="0" w:tplc="B1C6AA9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153D02AB"/>
    <w:multiLevelType w:val="hybridMultilevel"/>
    <w:tmpl w:val="7CE2747C"/>
    <w:lvl w:ilvl="0" w:tplc="1388BECE">
      <w:start w:val="1"/>
      <w:numFmt w:val="decimal"/>
      <w:lvlText w:val="%1."/>
      <w:lvlJc w:val="left"/>
      <w:pPr>
        <w:ind w:left="968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17149DF4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7"/>
        <w:w w:val="99"/>
        <w:sz w:val="24"/>
        <w:szCs w:val="24"/>
      </w:rPr>
    </w:lvl>
    <w:lvl w:ilvl="2" w:tplc="F66648DA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316671D0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A6CC708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58320252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630C1DCA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51602692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0760319C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17">
    <w:nsid w:val="190174F2"/>
    <w:multiLevelType w:val="hybridMultilevel"/>
    <w:tmpl w:val="50A8CEB2"/>
    <w:lvl w:ilvl="0" w:tplc="9FFE7560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39469340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7"/>
        <w:w w:val="99"/>
        <w:sz w:val="24"/>
        <w:szCs w:val="24"/>
      </w:rPr>
    </w:lvl>
    <w:lvl w:ilvl="2" w:tplc="D61A265A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D5BC1EE0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E99CAB76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59765F44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200CD1B6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C660FF9C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908842FC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18">
    <w:nsid w:val="1EB962CF"/>
    <w:multiLevelType w:val="hybridMultilevel"/>
    <w:tmpl w:val="E00CC69C"/>
    <w:lvl w:ilvl="0" w:tplc="D12E702C">
      <w:start w:val="1"/>
      <w:numFmt w:val="decimal"/>
      <w:lvlText w:val="%1."/>
      <w:lvlJc w:val="left"/>
      <w:pPr>
        <w:ind w:left="824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D2D6F318">
      <w:numFmt w:val="bullet"/>
      <w:lvlText w:val="•"/>
      <w:lvlJc w:val="left"/>
      <w:pPr>
        <w:ind w:left="1668" w:hanging="281"/>
      </w:pPr>
      <w:rPr>
        <w:rFonts w:hint="default"/>
      </w:rPr>
    </w:lvl>
    <w:lvl w:ilvl="2" w:tplc="8742582C">
      <w:numFmt w:val="bullet"/>
      <w:lvlText w:val="•"/>
      <w:lvlJc w:val="left"/>
      <w:pPr>
        <w:ind w:left="2517" w:hanging="281"/>
      </w:pPr>
      <w:rPr>
        <w:rFonts w:hint="default"/>
      </w:rPr>
    </w:lvl>
    <w:lvl w:ilvl="3" w:tplc="26E2EFB2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30B03084">
      <w:numFmt w:val="bullet"/>
      <w:lvlText w:val="•"/>
      <w:lvlJc w:val="left"/>
      <w:pPr>
        <w:ind w:left="4214" w:hanging="281"/>
      </w:pPr>
      <w:rPr>
        <w:rFonts w:hint="default"/>
      </w:rPr>
    </w:lvl>
    <w:lvl w:ilvl="5" w:tplc="B8A8BD66">
      <w:numFmt w:val="bullet"/>
      <w:lvlText w:val="•"/>
      <w:lvlJc w:val="left"/>
      <w:pPr>
        <w:ind w:left="5063" w:hanging="281"/>
      </w:pPr>
      <w:rPr>
        <w:rFonts w:hint="default"/>
      </w:rPr>
    </w:lvl>
    <w:lvl w:ilvl="6" w:tplc="63DA13AE">
      <w:numFmt w:val="bullet"/>
      <w:lvlText w:val="•"/>
      <w:lvlJc w:val="left"/>
      <w:pPr>
        <w:ind w:left="5911" w:hanging="281"/>
      </w:pPr>
      <w:rPr>
        <w:rFonts w:hint="default"/>
      </w:rPr>
    </w:lvl>
    <w:lvl w:ilvl="7" w:tplc="48FECF96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3A6C922C">
      <w:numFmt w:val="bullet"/>
      <w:lvlText w:val="•"/>
      <w:lvlJc w:val="left"/>
      <w:pPr>
        <w:ind w:left="7609" w:hanging="281"/>
      </w:pPr>
      <w:rPr>
        <w:rFonts w:hint="default"/>
      </w:rPr>
    </w:lvl>
  </w:abstractNum>
  <w:abstractNum w:abstractNumId="19">
    <w:nsid w:val="222B12FD"/>
    <w:multiLevelType w:val="hybridMultilevel"/>
    <w:tmpl w:val="69869F5C"/>
    <w:lvl w:ilvl="0" w:tplc="29005DEC">
      <w:start w:val="1"/>
      <w:numFmt w:val="decimal"/>
      <w:lvlText w:val="%1."/>
      <w:lvlJc w:val="left"/>
      <w:pPr>
        <w:ind w:left="836" w:hanging="425"/>
      </w:pPr>
      <w:rPr>
        <w:rFonts w:ascii="Verdana" w:eastAsia="Verdana" w:hAnsi="Verdana" w:cs="Verdana" w:hint="default"/>
        <w:spacing w:val="-2"/>
        <w:w w:val="99"/>
        <w:sz w:val="24"/>
        <w:szCs w:val="24"/>
      </w:rPr>
    </w:lvl>
    <w:lvl w:ilvl="1" w:tplc="BB1E24CE">
      <w:numFmt w:val="bullet"/>
      <w:lvlText w:val="•"/>
      <w:lvlJc w:val="left"/>
      <w:pPr>
        <w:ind w:left="1686" w:hanging="425"/>
      </w:pPr>
      <w:rPr>
        <w:rFonts w:hint="default"/>
      </w:rPr>
    </w:lvl>
    <w:lvl w:ilvl="2" w:tplc="34BEA558">
      <w:numFmt w:val="bullet"/>
      <w:lvlText w:val="•"/>
      <w:lvlJc w:val="left"/>
      <w:pPr>
        <w:ind w:left="2533" w:hanging="425"/>
      </w:pPr>
      <w:rPr>
        <w:rFonts w:hint="default"/>
      </w:rPr>
    </w:lvl>
    <w:lvl w:ilvl="3" w:tplc="8E9C9D56">
      <w:numFmt w:val="bullet"/>
      <w:lvlText w:val="•"/>
      <w:lvlJc w:val="left"/>
      <w:pPr>
        <w:ind w:left="3379" w:hanging="425"/>
      </w:pPr>
      <w:rPr>
        <w:rFonts w:hint="default"/>
      </w:rPr>
    </w:lvl>
    <w:lvl w:ilvl="4" w:tplc="80B2C0B8">
      <w:numFmt w:val="bullet"/>
      <w:lvlText w:val="•"/>
      <w:lvlJc w:val="left"/>
      <w:pPr>
        <w:ind w:left="4226" w:hanging="425"/>
      </w:pPr>
      <w:rPr>
        <w:rFonts w:hint="default"/>
      </w:rPr>
    </w:lvl>
    <w:lvl w:ilvl="5" w:tplc="07D264A8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1528ED76">
      <w:numFmt w:val="bullet"/>
      <w:lvlText w:val="•"/>
      <w:lvlJc w:val="left"/>
      <w:pPr>
        <w:ind w:left="5919" w:hanging="425"/>
      </w:pPr>
      <w:rPr>
        <w:rFonts w:hint="default"/>
      </w:rPr>
    </w:lvl>
    <w:lvl w:ilvl="7" w:tplc="5BCC3E1E">
      <w:numFmt w:val="bullet"/>
      <w:lvlText w:val="•"/>
      <w:lvlJc w:val="left"/>
      <w:pPr>
        <w:ind w:left="6766" w:hanging="425"/>
      </w:pPr>
      <w:rPr>
        <w:rFonts w:hint="default"/>
      </w:rPr>
    </w:lvl>
    <w:lvl w:ilvl="8" w:tplc="556C8FD6">
      <w:numFmt w:val="bullet"/>
      <w:lvlText w:val="•"/>
      <w:lvlJc w:val="left"/>
      <w:pPr>
        <w:ind w:left="7613" w:hanging="425"/>
      </w:pPr>
      <w:rPr>
        <w:rFonts w:hint="default"/>
      </w:rPr>
    </w:lvl>
  </w:abstractNum>
  <w:abstractNum w:abstractNumId="20">
    <w:nsid w:val="2510215D"/>
    <w:multiLevelType w:val="hybridMultilevel"/>
    <w:tmpl w:val="F60E036A"/>
    <w:lvl w:ilvl="0" w:tplc="395261B8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23D276F6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5EB499EC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8F04EE60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6BBEFAEC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CB4A883E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423A1266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3E1AD558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4D80965A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21">
    <w:nsid w:val="279A6C21"/>
    <w:multiLevelType w:val="hybridMultilevel"/>
    <w:tmpl w:val="EFF8A54A"/>
    <w:lvl w:ilvl="0" w:tplc="747E8F3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>
    <w:nsid w:val="29974BD4"/>
    <w:multiLevelType w:val="hybridMultilevel"/>
    <w:tmpl w:val="15F6D244"/>
    <w:lvl w:ilvl="0" w:tplc="7B9EFEF2">
      <w:start w:val="1"/>
      <w:numFmt w:val="decimal"/>
      <w:lvlText w:val="%1."/>
      <w:lvlJc w:val="left"/>
      <w:pPr>
        <w:ind w:left="836" w:hanging="281"/>
        <w:jc w:val="right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087E3520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7"/>
        <w:w w:val="99"/>
        <w:sz w:val="24"/>
        <w:szCs w:val="24"/>
      </w:rPr>
    </w:lvl>
    <w:lvl w:ilvl="2" w:tplc="85D0F642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F4EA673C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09AA0F8A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956CC4D8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2B12A138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85CC46FE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D2FCC756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23">
    <w:nsid w:val="2BAC1400"/>
    <w:multiLevelType w:val="hybridMultilevel"/>
    <w:tmpl w:val="D304CE92"/>
    <w:lvl w:ilvl="0" w:tplc="69E29898">
      <w:start w:val="1"/>
      <w:numFmt w:val="decimal"/>
      <w:lvlText w:val="%1."/>
      <w:lvlJc w:val="left"/>
      <w:pPr>
        <w:ind w:left="1004" w:hanging="281"/>
        <w:jc w:val="right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AB8461F8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7"/>
        <w:w w:val="99"/>
        <w:sz w:val="24"/>
        <w:szCs w:val="24"/>
      </w:rPr>
    </w:lvl>
    <w:lvl w:ilvl="2" w:tplc="6254C968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49F25970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87FA061A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4FB89D9C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E834BCCA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2BA0E4F0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8CA2AA70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24">
    <w:nsid w:val="2F5D3939"/>
    <w:multiLevelType w:val="hybridMultilevel"/>
    <w:tmpl w:val="0916CB86"/>
    <w:lvl w:ilvl="0" w:tplc="6AA46BDE">
      <w:start w:val="7"/>
      <w:numFmt w:val="decimal"/>
      <w:lvlText w:val="%1)"/>
      <w:lvlJc w:val="left"/>
      <w:pPr>
        <w:ind w:left="1290" w:hanging="286"/>
      </w:pPr>
      <w:rPr>
        <w:rFonts w:ascii="Times New Roman" w:eastAsia="Verdana" w:hAnsi="Times New Roman" w:cs="Times New Roman" w:hint="default"/>
        <w:spacing w:val="0"/>
        <w:w w:val="100"/>
        <w:sz w:val="24"/>
        <w:szCs w:val="24"/>
      </w:rPr>
    </w:lvl>
    <w:lvl w:ilvl="1" w:tplc="FFB08900">
      <w:numFmt w:val="bullet"/>
      <w:lvlText w:val="•"/>
      <w:lvlJc w:val="left"/>
      <w:pPr>
        <w:ind w:left="2118" w:hanging="286"/>
      </w:pPr>
      <w:rPr>
        <w:rFonts w:hint="default"/>
      </w:rPr>
    </w:lvl>
    <w:lvl w:ilvl="2" w:tplc="51162806">
      <w:numFmt w:val="bullet"/>
      <w:lvlText w:val="•"/>
      <w:lvlJc w:val="left"/>
      <w:pPr>
        <w:ind w:left="2937" w:hanging="286"/>
      </w:pPr>
      <w:rPr>
        <w:rFonts w:hint="default"/>
      </w:rPr>
    </w:lvl>
    <w:lvl w:ilvl="3" w:tplc="CCC2D79A">
      <w:numFmt w:val="bullet"/>
      <w:lvlText w:val="•"/>
      <w:lvlJc w:val="left"/>
      <w:pPr>
        <w:ind w:left="3755" w:hanging="286"/>
      </w:pPr>
      <w:rPr>
        <w:rFonts w:hint="default"/>
      </w:rPr>
    </w:lvl>
    <w:lvl w:ilvl="4" w:tplc="A998B7FE">
      <w:numFmt w:val="bullet"/>
      <w:lvlText w:val="•"/>
      <w:lvlJc w:val="left"/>
      <w:pPr>
        <w:ind w:left="4574" w:hanging="286"/>
      </w:pPr>
      <w:rPr>
        <w:rFonts w:hint="default"/>
      </w:rPr>
    </w:lvl>
    <w:lvl w:ilvl="5" w:tplc="FEF81666">
      <w:numFmt w:val="bullet"/>
      <w:lvlText w:val="•"/>
      <w:lvlJc w:val="left"/>
      <w:pPr>
        <w:ind w:left="5393" w:hanging="286"/>
      </w:pPr>
      <w:rPr>
        <w:rFonts w:hint="default"/>
      </w:rPr>
    </w:lvl>
    <w:lvl w:ilvl="6" w:tplc="A0F44B7A">
      <w:numFmt w:val="bullet"/>
      <w:lvlText w:val="•"/>
      <w:lvlJc w:val="left"/>
      <w:pPr>
        <w:ind w:left="6211" w:hanging="286"/>
      </w:pPr>
      <w:rPr>
        <w:rFonts w:hint="default"/>
      </w:rPr>
    </w:lvl>
    <w:lvl w:ilvl="7" w:tplc="EA648094">
      <w:numFmt w:val="bullet"/>
      <w:lvlText w:val="•"/>
      <w:lvlJc w:val="left"/>
      <w:pPr>
        <w:ind w:left="7030" w:hanging="286"/>
      </w:pPr>
      <w:rPr>
        <w:rFonts w:hint="default"/>
      </w:rPr>
    </w:lvl>
    <w:lvl w:ilvl="8" w:tplc="0FA8FAB8">
      <w:numFmt w:val="bullet"/>
      <w:lvlText w:val="•"/>
      <w:lvlJc w:val="left"/>
      <w:pPr>
        <w:ind w:left="7849" w:hanging="286"/>
      </w:pPr>
      <w:rPr>
        <w:rFonts w:hint="default"/>
      </w:rPr>
    </w:lvl>
  </w:abstractNum>
  <w:abstractNum w:abstractNumId="25">
    <w:nsid w:val="2F6F692C"/>
    <w:multiLevelType w:val="hybridMultilevel"/>
    <w:tmpl w:val="B4664BC6"/>
    <w:lvl w:ilvl="0" w:tplc="43D80858">
      <w:start w:val="1"/>
      <w:numFmt w:val="decimal"/>
      <w:lvlText w:val="%1."/>
      <w:lvlJc w:val="left"/>
      <w:pPr>
        <w:ind w:left="824" w:hanging="425"/>
      </w:pPr>
      <w:rPr>
        <w:rFonts w:ascii="Times New Roman" w:eastAsia="Verdana" w:hAnsi="Times New Roman" w:cs="Verdana" w:hint="default"/>
        <w:spacing w:val="-41"/>
        <w:w w:val="99"/>
        <w:sz w:val="24"/>
        <w:szCs w:val="24"/>
      </w:rPr>
    </w:lvl>
    <w:lvl w:ilvl="1" w:tplc="4D181030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15"/>
        <w:w w:val="99"/>
        <w:sz w:val="24"/>
        <w:szCs w:val="24"/>
      </w:rPr>
    </w:lvl>
    <w:lvl w:ilvl="2" w:tplc="F0163E1E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85F8F732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00089436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6DA0F2BE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0C22CDDC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EF182A6E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35E05F0C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26">
    <w:nsid w:val="32343560"/>
    <w:multiLevelType w:val="hybridMultilevel"/>
    <w:tmpl w:val="0B28445C"/>
    <w:lvl w:ilvl="0" w:tplc="F7ECC90C">
      <w:start w:val="1"/>
      <w:numFmt w:val="decimal"/>
      <w:lvlText w:val="%1."/>
      <w:lvlJc w:val="left"/>
      <w:pPr>
        <w:ind w:left="829" w:hanging="363"/>
      </w:pPr>
      <w:rPr>
        <w:rFonts w:ascii="Times New Roman" w:eastAsia="Verdana" w:hAnsi="Times New Roman" w:cs="Times New Roman" w:hint="default"/>
        <w:spacing w:val="0"/>
        <w:w w:val="100"/>
        <w:sz w:val="24"/>
        <w:szCs w:val="24"/>
      </w:rPr>
    </w:lvl>
    <w:lvl w:ilvl="1" w:tplc="0D4EA834">
      <w:start w:val="1"/>
      <w:numFmt w:val="decimal"/>
      <w:lvlText w:val="%2)"/>
      <w:lvlJc w:val="left"/>
      <w:pPr>
        <w:ind w:left="1393" w:hanging="536"/>
      </w:pPr>
      <w:rPr>
        <w:rFonts w:ascii="Times New Roman" w:eastAsia="Verdana" w:hAnsi="Times New Roman" w:cs="Verdana" w:hint="default"/>
        <w:spacing w:val="-4"/>
        <w:w w:val="99"/>
        <w:sz w:val="24"/>
        <w:szCs w:val="24"/>
      </w:rPr>
    </w:lvl>
    <w:lvl w:ilvl="2" w:tplc="B91881E0">
      <w:numFmt w:val="bullet"/>
      <w:lvlText w:val="•"/>
      <w:lvlJc w:val="left"/>
      <w:pPr>
        <w:ind w:left="2278" w:hanging="536"/>
      </w:pPr>
      <w:rPr>
        <w:rFonts w:hint="default"/>
      </w:rPr>
    </w:lvl>
    <w:lvl w:ilvl="3" w:tplc="F0082738">
      <w:numFmt w:val="bullet"/>
      <w:lvlText w:val="•"/>
      <w:lvlJc w:val="left"/>
      <w:pPr>
        <w:ind w:left="3156" w:hanging="536"/>
      </w:pPr>
      <w:rPr>
        <w:rFonts w:hint="default"/>
      </w:rPr>
    </w:lvl>
    <w:lvl w:ilvl="4" w:tplc="DD744D12">
      <w:numFmt w:val="bullet"/>
      <w:lvlText w:val="•"/>
      <w:lvlJc w:val="left"/>
      <w:pPr>
        <w:ind w:left="4035" w:hanging="536"/>
      </w:pPr>
      <w:rPr>
        <w:rFonts w:hint="default"/>
      </w:rPr>
    </w:lvl>
    <w:lvl w:ilvl="5" w:tplc="179E5856">
      <w:numFmt w:val="bullet"/>
      <w:lvlText w:val="•"/>
      <w:lvlJc w:val="left"/>
      <w:pPr>
        <w:ind w:left="4913" w:hanging="536"/>
      </w:pPr>
      <w:rPr>
        <w:rFonts w:hint="default"/>
      </w:rPr>
    </w:lvl>
    <w:lvl w:ilvl="6" w:tplc="68085152">
      <w:numFmt w:val="bullet"/>
      <w:lvlText w:val="•"/>
      <w:lvlJc w:val="left"/>
      <w:pPr>
        <w:ind w:left="5792" w:hanging="536"/>
      </w:pPr>
      <w:rPr>
        <w:rFonts w:hint="default"/>
      </w:rPr>
    </w:lvl>
    <w:lvl w:ilvl="7" w:tplc="38FC7C90">
      <w:numFmt w:val="bullet"/>
      <w:lvlText w:val="•"/>
      <w:lvlJc w:val="left"/>
      <w:pPr>
        <w:ind w:left="6670" w:hanging="536"/>
      </w:pPr>
      <w:rPr>
        <w:rFonts w:hint="default"/>
      </w:rPr>
    </w:lvl>
    <w:lvl w:ilvl="8" w:tplc="1F88E9E8">
      <w:numFmt w:val="bullet"/>
      <w:lvlText w:val="•"/>
      <w:lvlJc w:val="left"/>
      <w:pPr>
        <w:ind w:left="7549" w:hanging="536"/>
      </w:pPr>
      <w:rPr>
        <w:rFonts w:hint="default"/>
      </w:rPr>
    </w:lvl>
  </w:abstractNum>
  <w:abstractNum w:abstractNumId="27">
    <w:nsid w:val="351E1051"/>
    <w:multiLevelType w:val="hybridMultilevel"/>
    <w:tmpl w:val="55FAD6D0"/>
    <w:lvl w:ilvl="0" w:tplc="92728EA0">
      <w:start w:val="1"/>
      <w:numFmt w:val="decimal"/>
      <w:lvlText w:val="%1."/>
      <w:lvlJc w:val="left"/>
      <w:pPr>
        <w:ind w:left="824" w:hanging="425"/>
      </w:pPr>
      <w:rPr>
        <w:rFonts w:ascii="Times New Roman" w:eastAsia="Verdana" w:hAnsi="Times New Roman" w:cs="Verdana" w:hint="default"/>
        <w:spacing w:val="-41"/>
        <w:w w:val="99"/>
        <w:sz w:val="24"/>
        <w:szCs w:val="24"/>
      </w:rPr>
    </w:lvl>
    <w:lvl w:ilvl="1" w:tplc="394A25F4">
      <w:start w:val="1"/>
      <w:numFmt w:val="decimal"/>
      <w:lvlText w:val="%2."/>
      <w:lvlJc w:val="left"/>
      <w:pPr>
        <w:ind w:left="836" w:hanging="281"/>
      </w:pPr>
      <w:rPr>
        <w:rFonts w:ascii="Times New Roman" w:eastAsia="Verdana" w:hAnsi="Times New Roman" w:cs="Verdana" w:hint="default"/>
        <w:b w:val="0"/>
        <w:spacing w:val="0"/>
        <w:w w:val="100"/>
        <w:sz w:val="24"/>
        <w:szCs w:val="24"/>
      </w:rPr>
    </w:lvl>
    <w:lvl w:ilvl="2" w:tplc="F2A2E820">
      <w:numFmt w:val="bullet"/>
      <w:lvlText w:val="•"/>
      <w:lvlJc w:val="left"/>
      <w:pPr>
        <w:ind w:left="1780" w:hanging="281"/>
      </w:pPr>
      <w:rPr>
        <w:rFonts w:hint="default"/>
      </w:rPr>
    </w:lvl>
    <w:lvl w:ilvl="3" w:tplc="B5643374">
      <w:numFmt w:val="bullet"/>
      <w:lvlText w:val="•"/>
      <w:lvlJc w:val="left"/>
      <w:pPr>
        <w:ind w:left="2721" w:hanging="281"/>
      </w:pPr>
      <w:rPr>
        <w:rFonts w:hint="default"/>
      </w:rPr>
    </w:lvl>
    <w:lvl w:ilvl="4" w:tplc="6A884A6A">
      <w:numFmt w:val="bullet"/>
      <w:lvlText w:val="•"/>
      <w:lvlJc w:val="left"/>
      <w:pPr>
        <w:ind w:left="3662" w:hanging="281"/>
      </w:pPr>
      <w:rPr>
        <w:rFonts w:hint="default"/>
      </w:rPr>
    </w:lvl>
    <w:lvl w:ilvl="5" w:tplc="4514A2F4">
      <w:numFmt w:val="bullet"/>
      <w:lvlText w:val="•"/>
      <w:lvlJc w:val="left"/>
      <w:pPr>
        <w:ind w:left="4602" w:hanging="281"/>
      </w:pPr>
      <w:rPr>
        <w:rFonts w:hint="default"/>
      </w:rPr>
    </w:lvl>
    <w:lvl w:ilvl="6" w:tplc="EAFAF5AE">
      <w:numFmt w:val="bullet"/>
      <w:lvlText w:val="•"/>
      <w:lvlJc w:val="left"/>
      <w:pPr>
        <w:ind w:left="5543" w:hanging="281"/>
      </w:pPr>
      <w:rPr>
        <w:rFonts w:hint="default"/>
      </w:rPr>
    </w:lvl>
    <w:lvl w:ilvl="7" w:tplc="9626B7CC">
      <w:numFmt w:val="bullet"/>
      <w:lvlText w:val="•"/>
      <w:lvlJc w:val="left"/>
      <w:pPr>
        <w:ind w:left="6484" w:hanging="281"/>
      </w:pPr>
      <w:rPr>
        <w:rFonts w:hint="default"/>
      </w:rPr>
    </w:lvl>
    <w:lvl w:ilvl="8" w:tplc="B8EA987A">
      <w:numFmt w:val="bullet"/>
      <w:lvlText w:val="•"/>
      <w:lvlJc w:val="left"/>
      <w:pPr>
        <w:ind w:left="7424" w:hanging="281"/>
      </w:pPr>
      <w:rPr>
        <w:rFonts w:hint="default"/>
      </w:rPr>
    </w:lvl>
  </w:abstractNum>
  <w:abstractNum w:abstractNumId="28">
    <w:nsid w:val="3BEF7B6A"/>
    <w:multiLevelType w:val="hybridMultilevel"/>
    <w:tmpl w:val="3B0CB45A"/>
    <w:lvl w:ilvl="0" w:tplc="80B2B1CA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81A65252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Verdana" w:hint="default"/>
        <w:spacing w:val="-7"/>
        <w:w w:val="99"/>
        <w:sz w:val="24"/>
        <w:szCs w:val="24"/>
      </w:rPr>
    </w:lvl>
    <w:lvl w:ilvl="2" w:tplc="6CDEDB2C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AF4453DE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C5A01062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C4048A48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903CEB6E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635C2636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313A0CAC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29">
    <w:nsid w:val="3DFE6F62"/>
    <w:multiLevelType w:val="hybridMultilevel"/>
    <w:tmpl w:val="1B7A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16FC4"/>
    <w:multiLevelType w:val="hybridMultilevel"/>
    <w:tmpl w:val="BA2E1196"/>
    <w:lvl w:ilvl="0" w:tplc="FC085042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Times New Roman" w:hint="default"/>
        <w:spacing w:val="0"/>
        <w:w w:val="100"/>
        <w:sz w:val="24"/>
        <w:szCs w:val="24"/>
      </w:rPr>
    </w:lvl>
    <w:lvl w:ilvl="1" w:tplc="99444606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C0283D28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8EEEDD4E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875C5CA6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D228FDAA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2C262650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3EDE150C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E6366014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31">
    <w:nsid w:val="440B1840"/>
    <w:multiLevelType w:val="hybridMultilevel"/>
    <w:tmpl w:val="6A6ACCD0"/>
    <w:lvl w:ilvl="0" w:tplc="F154A77A">
      <w:start w:val="1"/>
      <w:numFmt w:val="decimal"/>
      <w:lvlText w:val="%1)"/>
      <w:lvlJc w:val="left"/>
      <w:pPr>
        <w:ind w:left="836" w:hanging="360"/>
      </w:pPr>
      <w:rPr>
        <w:rFonts w:ascii="Times New Roman" w:eastAsia="Verdana" w:hAnsi="Times New Roman" w:cs="Times New Roman"/>
        <w:spacing w:val="0"/>
        <w:w w:val="100"/>
        <w:sz w:val="24"/>
        <w:szCs w:val="24"/>
      </w:rPr>
    </w:lvl>
    <w:lvl w:ilvl="1" w:tplc="4C3CFFA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E1478D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9C2D27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9A29F0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02DE3D3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E8CB3D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D230276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02A0378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2">
    <w:nsid w:val="48B87E82"/>
    <w:multiLevelType w:val="hybridMultilevel"/>
    <w:tmpl w:val="85627BCE"/>
    <w:lvl w:ilvl="0" w:tplc="1EDAF852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BAFAA7B2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0988034A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6F4E9AAA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E1CABB7E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47C824F0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6D32A754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B0A067AE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D458E20E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33">
    <w:nsid w:val="4FAF3C61"/>
    <w:multiLevelType w:val="hybridMultilevel"/>
    <w:tmpl w:val="DAC2CD02"/>
    <w:lvl w:ilvl="0" w:tplc="C546BC5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4">
    <w:nsid w:val="54F62132"/>
    <w:multiLevelType w:val="hybridMultilevel"/>
    <w:tmpl w:val="7EA87870"/>
    <w:lvl w:ilvl="0" w:tplc="E80490EC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28FA56E4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D39CB4B0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411A0FF8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DC3A5B1C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D1BCB006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8A0C61BA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72489242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8A902C94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35">
    <w:nsid w:val="56FB10F7"/>
    <w:multiLevelType w:val="hybridMultilevel"/>
    <w:tmpl w:val="6CC40DC0"/>
    <w:lvl w:ilvl="0" w:tplc="BFD837FE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1A08F164">
      <w:numFmt w:val="bullet"/>
      <w:lvlText w:val="•"/>
      <w:lvlJc w:val="left"/>
      <w:pPr>
        <w:ind w:left="1686" w:hanging="281"/>
      </w:pPr>
      <w:rPr>
        <w:rFonts w:hint="default"/>
      </w:rPr>
    </w:lvl>
    <w:lvl w:ilvl="2" w:tplc="2FC020D8">
      <w:numFmt w:val="bullet"/>
      <w:lvlText w:val="•"/>
      <w:lvlJc w:val="left"/>
      <w:pPr>
        <w:ind w:left="2533" w:hanging="281"/>
      </w:pPr>
      <w:rPr>
        <w:rFonts w:hint="default"/>
      </w:rPr>
    </w:lvl>
    <w:lvl w:ilvl="3" w:tplc="73C25A50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08307258">
      <w:numFmt w:val="bullet"/>
      <w:lvlText w:val="•"/>
      <w:lvlJc w:val="left"/>
      <w:pPr>
        <w:ind w:left="4226" w:hanging="281"/>
      </w:pPr>
      <w:rPr>
        <w:rFonts w:hint="default"/>
      </w:rPr>
    </w:lvl>
    <w:lvl w:ilvl="5" w:tplc="352C2484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5720CEE2">
      <w:numFmt w:val="bullet"/>
      <w:lvlText w:val="•"/>
      <w:lvlJc w:val="left"/>
      <w:pPr>
        <w:ind w:left="5919" w:hanging="281"/>
      </w:pPr>
      <w:rPr>
        <w:rFonts w:hint="default"/>
      </w:rPr>
    </w:lvl>
    <w:lvl w:ilvl="7" w:tplc="63CAAB14"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A4E2039C">
      <w:numFmt w:val="bullet"/>
      <w:lvlText w:val="•"/>
      <w:lvlJc w:val="left"/>
      <w:pPr>
        <w:ind w:left="7613" w:hanging="281"/>
      </w:pPr>
      <w:rPr>
        <w:rFonts w:hint="default"/>
      </w:rPr>
    </w:lvl>
  </w:abstractNum>
  <w:abstractNum w:abstractNumId="36">
    <w:nsid w:val="592B1899"/>
    <w:multiLevelType w:val="hybridMultilevel"/>
    <w:tmpl w:val="CF9AD892"/>
    <w:lvl w:ilvl="0" w:tplc="F8883272">
      <w:start w:val="1"/>
      <w:numFmt w:val="decimal"/>
      <w:lvlText w:val="%1."/>
      <w:lvlJc w:val="left"/>
      <w:pPr>
        <w:ind w:left="956" w:hanging="480"/>
      </w:pPr>
      <w:rPr>
        <w:rFonts w:ascii="Verdana" w:eastAsia="Verdana" w:hAnsi="Verdana" w:cs="Verdana" w:hint="default"/>
        <w:spacing w:val="-15"/>
        <w:w w:val="99"/>
        <w:sz w:val="24"/>
        <w:szCs w:val="24"/>
      </w:rPr>
    </w:lvl>
    <w:lvl w:ilvl="1" w:tplc="CB225A98">
      <w:numFmt w:val="bullet"/>
      <w:lvlText w:val="•"/>
      <w:lvlJc w:val="left"/>
      <w:pPr>
        <w:ind w:left="1794" w:hanging="480"/>
      </w:pPr>
      <w:rPr>
        <w:rFonts w:hint="default"/>
      </w:rPr>
    </w:lvl>
    <w:lvl w:ilvl="2" w:tplc="0AFCAAD6">
      <w:numFmt w:val="bullet"/>
      <w:lvlText w:val="•"/>
      <w:lvlJc w:val="left"/>
      <w:pPr>
        <w:ind w:left="2629" w:hanging="480"/>
      </w:pPr>
      <w:rPr>
        <w:rFonts w:hint="default"/>
      </w:rPr>
    </w:lvl>
    <w:lvl w:ilvl="3" w:tplc="76A29116">
      <w:numFmt w:val="bullet"/>
      <w:lvlText w:val="•"/>
      <w:lvlJc w:val="left"/>
      <w:pPr>
        <w:ind w:left="3463" w:hanging="480"/>
      </w:pPr>
      <w:rPr>
        <w:rFonts w:hint="default"/>
      </w:rPr>
    </w:lvl>
    <w:lvl w:ilvl="4" w:tplc="74EC1762">
      <w:numFmt w:val="bullet"/>
      <w:lvlText w:val="•"/>
      <w:lvlJc w:val="left"/>
      <w:pPr>
        <w:ind w:left="4298" w:hanging="480"/>
      </w:pPr>
      <w:rPr>
        <w:rFonts w:hint="default"/>
      </w:rPr>
    </w:lvl>
    <w:lvl w:ilvl="5" w:tplc="55365D08">
      <w:numFmt w:val="bullet"/>
      <w:lvlText w:val="•"/>
      <w:lvlJc w:val="left"/>
      <w:pPr>
        <w:ind w:left="5133" w:hanging="480"/>
      </w:pPr>
      <w:rPr>
        <w:rFonts w:hint="default"/>
      </w:rPr>
    </w:lvl>
    <w:lvl w:ilvl="6" w:tplc="984ABD80">
      <w:numFmt w:val="bullet"/>
      <w:lvlText w:val="•"/>
      <w:lvlJc w:val="left"/>
      <w:pPr>
        <w:ind w:left="5967" w:hanging="480"/>
      </w:pPr>
      <w:rPr>
        <w:rFonts w:hint="default"/>
      </w:rPr>
    </w:lvl>
    <w:lvl w:ilvl="7" w:tplc="4FA28858">
      <w:numFmt w:val="bullet"/>
      <w:lvlText w:val="•"/>
      <w:lvlJc w:val="left"/>
      <w:pPr>
        <w:ind w:left="6802" w:hanging="480"/>
      </w:pPr>
      <w:rPr>
        <w:rFonts w:hint="default"/>
      </w:rPr>
    </w:lvl>
    <w:lvl w:ilvl="8" w:tplc="4210CCF4">
      <w:numFmt w:val="bullet"/>
      <w:lvlText w:val="•"/>
      <w:lvlJc w:val="left"/>
      <w:pPr>
        <w:ind w:left="7637" w:hanging="480"/>
      </w:pPr>
      <w:rPr>
        <w:rFonts w:hint="default"/>
      </w:rPr>
    </w:lvl>
  </w:abstractNum>
  <w:abstractNum w:abstractNumId="37">
    <w:nsid w:val="5A6F23B4"/>
    <w:multiLevelType w:val="hybridMultilevel"/>
    <w:tmpl w:val="6C9ACFA2"/>
    <w:lvl w:ilvl="0" w:tplc="19B2415A">
      <w:start w:val="1"/>
      <w:numFmt w:val="decimal"/>
      <w:lvlText w:val="%1."/>
      <w:lvlJc w:val="left"/>
      <w:pPr>
        <w:ind w:left="824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EA60F25C">
      <w:start w:val="1"/>
      <w:numFmt w:val="lowerLetter"/>
      <w:lvlText w:val="%2)"/>
      <w:lvlJc w:val="left"/>
      <w:pPr>
        <w:ind w:left="153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7EC84AEC"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9ED26F90">
      <w:numFmt w:val="bullet"/>
      <w:lvlText w:val="•"/>
      <w:lvlJc w:val="left"/>
      <w:pPr>
        <w:ind w:left="3265" w:hanging="284"/>
      </w:pPr>
      <w:rPr>
        <w:rFonts w:hint="default"/>
      </w:rPr>
    </w:lvl>
    <w:lvl w:ilvl="4" w:tplc="72FC8F92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3DC65082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ED3221A0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5D48019E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79DE9F1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38">
    <w:nsid w:val="5E216440"/>
    <w:multiLevelType w:val="hybridMultilevel"/>
    <w:tmpl w:val="2BB29594"/>
    <w:lvl w:ilvl="0" w:tplc="E0827538">
      <w:start w:val="1"/>
      <w:numFmt w:val="decimal"/>
      <w:lvlText w:val="%1."/>
      <w:lvlJc w:val="left"/>
      <w:pPr>
        <w:ind w:left="867" w:hanging="392"/>
      </w:pPr>
      <w:rPr>
        <w:rFonts w:ascii="Times New Roman" w:eastAsia="Verdana" w:hAnsi="Times New Roman" w:cs="Verdana"/>
        <w:spacing w:val="-41"/>
        <w:w w:val="99"/>
        <w:sz w:val="24"/>
        <w:szCs w:val="24"/>
      </w:rPr>
    </w:lvl>
    <w:lvl w:ilvl="1" w:tplc="1696001A">
      <w:numFmt w:val="bullet"/>
      <w:lvlText w:val="•"/>
      <w:lvlJc w:val="left"/>
      <w:pPr>
        <w:ind w:left="1704" w:hanging="392"/>
      </w:pPr>
      <w:rPr>
        <w:rFonts w:hint="default"/>
      </w:rPr>
    </w:lvl>
    <w:lvl w:ilvl="2" w:tplc="4F221F9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77FC6F58">
      <w:numFmt w:val="bullet"/>
      <w:lvlText w:val="•"/>
      <w:lvlJc w:val="left"/>
      <w:pPr>
        <w:ind w:left="3393" w:hanging="392"/>
      </w:pPr>
      <w:rPr>
        <w:rFonts w:hint="default"/>
      </w:rPr>
    </w:lvl>
    <w:lvl w:ilvl="4" w:tplc="08921F7C">
      <w:numFmt w:val="bullet"/>
      <w:lvlText w:val="•"/>
      <w:lvlJc w:val="left"/>
      <w:pPr>
        <w:ind w:left="4238" w:hanging="392"/>
      </w:pPr>
      <w:rPr>
        <w:rFonts w:hint="default"/>
      </w:rPr>
    </w:lvl>
    <w:lvl w:ilvl="5" w:tplc="4A224E96">
      <w:numFmt w:val="bullet"/>
      <w:lvlText w:val="•"/>
      <w:lvlJc w:val="left"/>
      <w:pPr>
        <w:ind w:left="5083" w:hanging="392"/>
      </w:pPr>
      <w:rPr>
        <w:rFonts w:hint="default"/>
      </w:rPr>
    </w:lvl>
    <w:lvl w:ilvl="6" w:tplc="5C5A6D06">
      <w:numFmt w:val="bullet"/>
      <w:lvlText w:val="•"/>
      <w:lvlJc w:val="left"/>
      <w:pPr>
        <w:ind w:left="5927" w:hanging="392"/>
      </w:pPr>
      <w:rPr>
        <w:rFonts w:hint="default"/>
      </w:rPr>
    </w:lvl>
    <w:lvl w:ilvl="7" w:tplc="ED16F866">
      <w:numFmt w:val="bullet"/>
      <w:lvlText w:val="•"/>
      <w:lvlJc w:val="left"/>
      <w:pPr>
        <w:ind w:left="6772" w:hanging="392"/>
      </w:pPr>
      <w:rPr>
        <w:rFonts w:hint="default"/>
      </w:rPr>
    </w:lvl>
    <w:lvl w:ilvl="8" w:tplc="123CD38E">
      <w:numFmt w:val="bullet"/>
      <w:lvlText w:val="•"/>
      <w:lvlJc w:val="left"/>
      <w:pPr>
        <w:ind w:left="7617" w:hanging="392"/>
      </w:pPr>
      <w:rPr>
        <w:rFonts w:hint="default"/>
      </w:rPr>
    </w:lvl>
  </w:abstractNum>
  <w:abstractNum w:abstractNumId="39">
    <w:nsid w:val="664B1FC8"/>
    <w:multiLevelType w:val="hybridMultilevel"/>
    <w:tmpl w:val="7D7EDF0A"/>
    <w:lvl w:ilvl="0" w:tplc="9E52566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0">
    <w:nsid w:val="69D14FA0"/>
    <w:multiLevelType w:val="hybridMultilevel"/>
    <w:tmpl w:val="296EEB1C"/>
    <w:lvl w:ilvl="0" w:tplc="4294750A">
      <w:start w:val="1"/>
      <w:numFmt w:val="decimal"/>
      <w:lvlText w:val="%1."/>
      <w:lvlJc w:val="left"/>
      <w:pPr>
        <w:ind w:left="824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1802476A">
      <w:start w:val="1"/>
      <w:numFmt w:val="decimal"/>
      <w:lvlText w:val="%2)"/>
      <w:lvlJc w:val="left"/>
      <w:pPr>
        <w:ind w:left="1534" w:hanging="284"/>
      </w:pPr>
      <w:rPr>
        <w:rFonts w:ascii="Times New Roman" w:eastAsia="Verdana" w:hAnsi="Times New Roman" w:cs="Times New Roman"/>
        <w:spacing w:val="-1"/>
        <w:w w:val="100"/>
        <w:sz w:val="24"/>
        <w:szCs w:val="24"/>
      </w:rPr>
    </w:lvl>
    <w:lvl w:ilvl="2" w:tplc="0958C1E6"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4BAC99BA">
      <w:numFmt w:val="bullet"/>
      <w:lvlText w:val="•"/>
      <w:lvlJc w:val="left"/>
      <w:pPr>
        <w:ind w:left="3265" w:hanging="284"/>
      </w:pPr>
      <w:rPr>
        <w:rFonts w:hint="default"/>
      </w:rPr>
    </w:lvl>
    <w:lvl w:ilvl="4" w:tplc="16B8F22E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94A62E56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1654FC58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7674E38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37D654D8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41">
    <w:nsid w:val="6CE56A80"/>
    <w:multiLevelType w:val="hybridMultilevel"/>
    <w:tmpl w:val="4BA6A4D8"/>
    <w:lvl w:ilvl="0" w:tplc="7AB85BBA">
      <w:start w:val="1"/>
      <w:numFmt w:val="decimal"/>
      <w:lvlText w:val="%1."/>
      <w:lvlJc w:val="left"/>
      <w:pPr>
        <w:ind w:left="968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28F0F340">
      <w:numFmt w:val="bullet"/>
      <w:lvlText w:val="•"/>
      <w:lvlJc w:val="left"/>
      <w:pPr>
        <w:ind w:left="1794" w:hanging="281"/>
      </w:pPr>
      <w:rPr>
        <w:rFonts w:hint="default"/>
      </w:rPr>
    </w:lvl>
    <w:lvl w:ilvl="2" w:tplc="8C2297BA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25F81792">
      <w:numFmt w:val="bullet"/>
      <w:lvlText w:val="•"/>
      <w:lvlJc w:val="left"/>
      <w:pPr>
        <w:ind w:left="3463" w:hanging="281"/>
      </w:pPr>
      <w:rPr>
        <w:rFonts w:hint="default"/>
      </w:rPr>
    </w:lvl>
    <w:lvl w:ilvl="4" w:tplc="B84E0C96">
      <w:numFmt w:val="bullet"/>
      <w:lvlText w:val="•"/>
      <w:lvlJc w:val="left"/>
      <w:pPr>
        <w:ind w:left="4298" w:hanging="281"/>
      </w:pPr>
      <w:rPr>
        <w:rFonts w:hint="default"/>
      </w:rPr>
    </w:lvl>
    <w:lvl w:ilvl="5" w:tplc="11A685FC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BF56E082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98FEF732">
      <w:numFmt w:val="bullet"/>
      <w:lvlText w:val="•"/>
      <w:lvlJc w:val="left"/>
      <w:pPr>
        <w:ind w:left="6802" w:hanging="281"/>
      </w:pPr>
      <w:rPr>
        <w:rFonts w:hint="default"/>
      </w:rPr>
    </w:lvl>
    <w:lvl w:ilvl="8" w:tplc="EAE88788">
      <w:numFmt w:val="bullet"/>
      <w:lvlText w:val="•"/>
      <w:lvlJc w:val="left"/>
      <w:pPr>
        <w:ind w:left="7637" w:hanging="281"/>
      </w:pPr>
      <w:rPr>
        <w:rFonts w:hint="default"/>
      </w:rPr>
    </w:lvl>
  </w:abstractNum>
  <w:abstractNum w:abstractNumId="42">
    <w:nsid w:val="6E1A3ADD"/>
    <w:multiLevelType w:val="hybridMultilevel"/>
    <w:tmpl w:val="7D3613AA"/>
    <w:lvl w:ilvl="0" w:tplc="E2E6134C">
      <w:start w:val="1"/>
      <w:numFmt w:val="decimal"/>
      <w:lvlText w:val="%1."/>
      <w:lvlJc w:val="left"/>
      <w:pPr>
        <w:ind w:left="824" w:hanging="425"/>
      </w:pPr>
      <w:rPr>
        <w:rFonts w:ascii="Times New Roman" w:eastAsia="Verdana" w:hAnsi="Times New Roman" w:cs="Verdana" w:hint="default"/>
        <w:spacing w:val="-4"/>
        <w:w w:val="99"/>
        <w:sz w:val="24"/>
        <w:szCs w:val="24"/>
      </w:rPr>
    </w:lvl>
    <w:lvl w:ilvl="1" w:tplc="F2D44E42">
      <w:numFmt w:val="bullet"/>
      <w:lvlText w:val="•"/>
      <w:lvlJc w:val="left"/>
      <w:pPr>
        <w:ind w:left="1668" w:hanging="425"/>
      </w:pPr>
      <w:rPr>
        <w:rFonts w:hint="default"/>
      </w:rPr>
    </w:lvl>
    <w:lvl w:ilvl="2" w:tplc="8AFA30F4">
      <w:numFmt w:val="bullet"/>
      <w:lvlText w:val="•"/>
      <w:lvlJc w:val="left"/>
      <w:pPr>
        <w:ind w:left="2517" w:hanging="425"/>
      </w:pPr>
      <w:rPr>
        <w:rFonts w:hint="default"/>
      </w:rPr>
    </w:lvl>
    <w:lvl w:ilvl="3" w:tplc="87BA63F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45729016">
      <w:numFmt w:val="bullet"/>
      <w:lvlText w:val="•"/>
      <w:lvlJc w:val="left"/>
      <w:pPr>
        <w:ind w:left="4214" w:hanging="425"/>
      </w:pPr>
      <w:rPr>
        <w:rFonts w:hint="default"/>
      </w:rPr>
    </w:lvl>
    <w:lvl w:ilvl="5" w:tplc="24D69BA0">
      <w:numFmt w:val="bullet"/>
      <w:lvlText w:val="•"/>
      <w:lvlJc w:val="left"/>
      <w:pPr>
        <w:ind w:left="5063" w:hanging="425"/>
      </w:pPr>
      <w:rPr>
        <w:rFonts w:hint="default"/>
      </w:rPr>
    </w:lvl>
    <w:lvl w:ilvl="6" w:tplc="B1FA7264">
      <w:numFmt w:val="bullet"/>
      <w:lvlText w:val="•"/>
      <w:lvlJc w:val="left"/>
      <w:pPr>
        <w:ind w:left="5911" w:hanging="425"/>
      </w:pPr>
      <w:rPr>
        <w:rFonts w:hint="default"/>
      </w:rPr>
    </w:lvl>
    <w:lvl w:ilvl="7" w:tplc="EFD45570"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0B6C7ABC">
      <w:numFmt w:val="bullet"/>
      <w:lvlText w:val="•"/>
      <w:lvlJc w:val="left"/>
      <w:pPr>
        <w:ind w:left="7609" w:hanging="425"/>
      </w:pPr>
      <w:rPr>
        <w:rFonts w:hint="default"/>
      </w:rPr>
    </w:lvl>
  </w:abstractNum>
  <w:abstractNum w:abstractNumId="43">
    <w:nsid w:val="72086303"/>
    <w:multiLevelType w:val="hybridMultilevel"/>
    <w:tmpl w:val="09BE25A2"/>
    <w:lvl w:ilvl="0" w:tplc="25B2609E">
      <w:start w:val="2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4">
    <w:nsid w:val="73386AEF"/>
    <w:multiLevelType w:val="hybridMultilevel"/>
    <w:tmpl w:val="59EC2A16"/>
    <w:lvl w:ilvl="0" w:tplc="DBD61F06">
      <w:start w:val="1"/>
      <w:numFmt w:val="decimal"/>
      <w:lvlText w:val="%1."/>
      <w:lvlJc w:val="left"/>
      <w:pPr>
        <w:ind w:left="836" w:hanging="293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CC5EBCF8">
      <w:numFmt w:val="bullet"/>
      <w:lvlText w:val="•"/>
      <w:lvlJc w:val="left"/>
      <w:pPr>
        <w:ind w:left="1686" w:hanging="293"/>
      </w:pPr>
      <w:rPr>
        <w:rFonts w:hint="default"/>
      </w:rPr>
    </w:lvl>
    <w:lvl w:ilvl="2" w:tplc="EF7ABD48">
      <w:numFmt w:val="bullet"/>
      <w:lvlText w:val="•"/>
      <w:lvlJc w:val="left"/>
      <w:pPr>
        <w:ind w:left="2533" w:hanging="293"/>
      </w:pPr>
      <w:rPr>
        <w:rFonts w:hint="default"/>
      </w:rPr>
    </w:lvl>
    <w:lvl w:ilvl="3" w:tplc="1F6257D8">
      <w:numFmt w:val="bullet"/>
      <w:lvlText w:val="•"/>
      <w:lvlJc w:val="left"/>
      <w:pPr>
        <w:ind w:left="3379" w:hanging="293"/>
      </w:pPr>
      <w:rPr>
        <w:rFonts w:hint="default"/>
      </w:rPr>
    </w:lvl>
    <w:lvl w:ilvl="4" w:tplc="695A00A2">
      <w:numFmt w:val="bullet"/>
      <w:lvlText w:val="•"/>
      <w:lvlJc w:val="left"/>
      <w:pPr>
        <w:ind w:left="4226" w:hanging="293"/>
      </w:pPr>
      <w:rPr>
        <w:rFonts w:hint="default"/>
      </w:rPr>
    </w:lvl>
    <w:lvl w:ilvl="5" w:tplc="8ED048DE">
      <w:numFmt w:val="bullet"/>
      <w:lvlText w:val="•"/>
      <w:lvlJc w:val="left"/>
      <w:pPr>
        <w:ind w:left="5073" w:hanging="293"/>
      </w:pPr>
      <w:rPr>
        <w:rFonts w:hint="default"/>
      </w:rPr>
    </w:lvl>
    <w:lvl w:ilvl="6" w:tplc="E89E9CCE">
      <w:numFmt w:val="bullet"/>
      <w:lvlText w:val="•"/>
      <w:lvlJc w:val="left"/>
      <w:pPr>
        <w:ind w:left="5919" w:hanging="293"/>
      </w:pPr>
      <w:rPr>
        <w:rFonts w:hint="default"/>
      </w:rPr>
    </w:lvl>
    <w:lvl w:ilvl="7" w:tplc="0CB86BCC">
      <w:numFmt w:val="bullet"/>
      <w:lvlText w:val="•"/>
      <w:lvlJc w:val="left"/>
      <w:pPr>
        <w:ind w:left="6766" w:hanging="293"/>
      </w:pPr>
      <w:rPr>
        <w:rFonts w:hint="default"/>
      </w:rPr>
    </w:lvl>
    <w:lvl w:ilvl="8" w:tplc="E9842510">
      <w:numFmt w:val="bullet"/>
      <w:lvlText w:val="•"/>
      <w:lvlJc w:val="left"/>
      <w:pPr>
        <w:ind w:left="7613" w:hanging="293"/>
      </w:pPr>
      <w:rPr>
        <w:rFonts w:hint="default"/>
      </w:rPr>
    </w:lvl>
  </w:abstractNum>
  <w:abstractNum w:abstractNumId="45">
    <w:nsid w:val="77DA2E47"/>
    <w:multiLevelType w:val="hybridMultilevel"/>
    <w:tmpl w:val="5EEA96FA"/>
    <w:lvl w:ilvl="0" w:tplc="609CD7CE">
      <w:start w:val="1"/>
      <w:numFmt w:val="decimal"/>
      <w:lvlText w:val="%1."/>
      <w:lvlJc w:val="left"/>
      <w:pPr>
        <w:ind w:left="836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979239DA">
      <w:start w:val="1"/>
      <w:numFmt w:val="lowerLetter"/>
      <w:lvlText w:val="%2)"/>
      <w:lvlJc w:val="left"/>
      <w:pPr>
        <w:ind w:left="1532" w:hanging="423"/>
      </w:pPr>
      <w:rPr>
        <w:rFonts w:ascii="Times New Roman" w:eastAsia="Verdana" w:hAnsi="Times New Roman" w:cs="Times New Roman" w:hint="default"/>
        <w:spacing w:val="-1"/>
        <w:w w:val="100"/>
        <w:sz w:val="24"/>
        <w:szCs w:val="24"/>
      </w:rPr>
    </w:lvl>
    <w:lvl w:ilvl="2" w:tplc="60FAEFE6">
      <w:numFmt w:val="bullet"/>
      <w:lvlText w:val="•"/>
      <w:lvlJc w:val="left"/>
      <w:pPr>
        <w:ind w:left="2402" w:hanging="423"/>
      </w:pPr>
      <w:rPr>
        <w:rFonts w:hint="default"/>
      </w:rPr>
    </w:lvl>
    <w:lvl w:ilvl="3" w:tplc="FF5E58F0">
      <w:numFmt w:val="bullet"/>
      <w:lvlText w:val="•"/>
      <w:lvlJc w:val="left"/>
      <w:pPr>
        <w:ind w:left="3265" w:hanging="423"/>
      </w:pPr>
      <w:rPr>
        <w:rFonts w:hint="default"/>
      </w:rPr>
    </w:lvl>
    <w:lvl w:ilvl="4" w:tplc="80C0DEE2">
      <w:numFmt w:val="bullet"/>
      <w:lvlText w:val="•"/>
      <w:lvlJc w:val="left"/>
      <w:pPr>
        <w:ind w:left="4128" w:hanging="423"/>
      </w:pPr>
      <w:rPr>
        <w:rFonts w:hint="default"/>
      </w:rPr>
    </w:lvl>
    <w:lvl w:ilvl="5" w:tplc="3962F3B4">
      <w:numFmt w:val="bullet"/>
      <w:lvlText w:val="•"/>
      <w:lvlJc w:val="left"/>
      <w:pPr>
        <w:ind w:left="4991" w:hanging="423"/>
      </w:pPr>
      <w:rPr>
        <w:rFonts w:hint="default"/>
      </w:rPr>
    </w:lvl>
    <w:lvl w:ilvl="6" w:tplc="E09A184C">
      <w:numFmt w:val="bullet"/>
      <w:lvlText w:val="•"/>
      <w:lvlJc w:val="left"/>
      <w:pPr>
        <w:ind w:left="5854" w:hanging="423"/>
      </w:pPr>
      <w:rPr>
        <w:rFonts w:hint="default"/>
      </w:rPr>
    </w:lvl>
    <w:lvl w:ilvl="7" w:tplc="A170CE28">
      <w:numFmt w:val="bullet"/>
      <w:lvlText w:val="•"/>
      <w:lvlJc w:val="left"/>
      <w:pPr>
        <w:ind w:left="6717" w:hanging="423"/>
      </w:pPr>
      <w:rPr>
        <w:rFonts w:hint="default"/>
      </w:rPr>
    </w:lvl>
    <w:lvl w:ilvl="8" w:tplc="55A4C7F8">
      <w:numFmt w:val="bullet"/>
      <w:lvlText w:val="•"/>
      <w:lvlJc w:val="left"/>
      <w:pPr>
        <w:ind w:left="7580" w:hanging="423"/>
      </w:pPr>
      <w:rPr>
        <w:rFonts w:hint="default"/>
      </w:rPr>
    </w:lvl>
  </w:abstractNum>
  <w:abstractNum w:abstractNumId="46">
    <w:nsid w:val="7DAE58F6"/>
    <w:multiLevelType w:val="hybridMultilevel"/>
    <w:tmpl w:val="C7080E14"/>
    <w:lvl w:ilvl="0" w:tplc="9A66D6FE">
      <w:start w:val="1"/>
      <w:numFmt w:val="decimal"/>
      <w:lvlText w:val="%1."/>
      <w:lvlJc w:val="left"/>
      <w:pPr>
        <w:ind w:left="824" w:hanging="281"/>
      </w:pPr>
      <w:rPr>
        <w:rFonts w:ascii="Times New Roman" w:eastAsia="Verdana" w:hAnsi="Times New Roman" w:cs="Verdana" w:hint="default"/>
        <w:spacing w:val="0"/>
        <w:w w:val="100"/>
        <w:sz w:val="24"/>
        <w:szCs w:val="24"/>
      </w:rPr>
    </w:lvl>
    <w:lvl w:ilvl="1" w:tplc="9C3063AE">
      <w:start w:val="1"/>
      <w:numFmt w:val="decimal"/>
      <w:lvlText w:val="%2)"/>
      <w:lvlJc w:val="left"/>
      <w:pPr>
        <w:ind w:left="1249" w:hanging="425"/>
      </w:pPr>
      <w:rPr>
        <w:rFonts w:ascii="Times New Roman" w:eastAsia="Verdana" w:hAnsi="Times New Roman" w:cs="Times New Roman" w:hint="default"/>
        <w:spacing w:val="-7"/>
        <w:w w:val="99"/>
        <w:sz w:val="24"/>
        <w:szCs w:val="24"/>
      </w:rPr>
    </w:lvl>
    <w:lvl w:ilvl="2" w:tplc="31C48D6E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432682F6">
      <w:numFmt w:val="bullet"/>
      <w:lvlText w:val="•"/>
      <w:lvlJc w:val="left"/>
      <w:pPr>
        <w:ind w:left="3032" w:hanging="425"/>
      </w:pPr>
      <w:rPr>
        <w:rFonts w:hint="default"/>
      </w:rPr>
    </w:lvl>
    <w:lvl w:ilvl="4" w:tplc="8F6A7D76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9E88537C">
      <w:numFmt w:val="bullet"/>
      <w:lvlText w:val="•"/>
      <w:lvlJc w:val="left"/>
      <w:pPr>
        <w:ind w:left="4825" w:hanging="425"/>
      </w:pPr>
      <w:rPr>
        <w:rFonts w:hint="default"/>
      </w:rPr>
    </w:lvl>
    <w:lvl w:ilvl="6" w:tplc="45C4FEC6">
      <w:numFmt w:val="bullet"/>
      <w:lvlText w:val="•"/>
      <w:lvlJc w:val="left"/>
      <w:pPr>
        <w:ind w:left="5721" w:hanging="425"/>
      </w:pPr>
      <w:rPr>
        <w:rFonts w:hint="default"/>
      </w:rPr>
    </w:lvl>
    <w:lvl w:ilvl="7" w:tplc="BB4E18DC">
      <w:numFmt w:val="bullet"/>
      <w:lvlText w:val="•"/>
      <w:lvlJc w:val="left"/>
      <w:pPr>
        <w:ind w:left="6617" w:hanging="425"/>
      </w:pPr>
      <w:rPr>
        <w:rFonts w:hint="default"/>
      </w:rPr>
    </w:lvl>
    <w:lvl w:ilvl="8" w:tplc="1E4A59EA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47">
    <w:nsid w:val="7DC36662"/>
    <w:multiLevelType w:val="hybridMultilevel"/>
    <w:tmpl w:val="842E64AA"/>
    <w:lvl w:ilvl="0" w:tplc="34C03070">
      <w:start w:val="1"/>
      <w:numFmt w:val="decimal"/>
      <w:lvlText w:val="%1)"/>
      <w:lvlJc w:val="left"/>
      <w:pPr>
        <w:ind w:left="824" w:hanging="281"/>
      </w:pPr>
      <w:rPr>
        <w:rFonts w:ascii="Times New Roman" w:eastAsia="Verdana" w:hAnsi="Times New Roman" w:cs="Times New Roman"/>
        <w:spacing w:val="0"/>
        <w:w w:val="100"/>
        <w:sz w:val="24"/>
        <w:szCs w:val="24"/>
      </w:rPr>
    </w:lvl>
    <w:lvl w:ilvl="1" w:tplc="E702E392">
      <w:numFmt w:val="bullet"/>
      <w:lvlText w:val="•"/>
      <w:lvlJc w:val="left"/>
      <w:pPr>
        <w:ind w:left="1668" w:hanging="281"/>
      </w:pPr>
      <w:rPr>
        <w:rFonts w:hint="default"/>
      </w:rPr>
    </w:lvl>
    <w:lvl w:ilvl="2" w:tplc="DADCDF82">
      <w:numFmt w:val="bullet"/>
      <w:lvlText w:val="•"/>
      <w:lvlJc w:val="left"/>
      <w:pPr>
        <w:ind w:left="2517" w:hanging="281"/>
      </w:pPr>
      <w:rPr>
        <w:rFonts w:hint="default"/>
      </w:rPr>
    </w:lvl>
    <w:lvl w:ilvl="3" w:tplc="1204A380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13922D94">
      <w:numFmt w:val="bullet"/>
      <w:lvlText w:val="•"/>
      <w:lvlJc w:val="left"/>
      <w:pPr>
        <w:ind w:left="4214" w:hanging="281"/>
      </w:pPr>
      <w:rPr>
        <w:rFonts w:hint="default"/>
      </w:rPr>
    </w:lvl>
    <w:lvl w:ilvl="5" w:tplc="0C64BAF2">
      <w:numFmt w:val="bullet"/>
      <w:lvlText w:val="•"/>
      <w:lvlJc w:val="left"/>
      <w:pPr>
        <w:ind w:left="5063" w:hanging="281"/>
      </w:pPr>
      <w:rPr>
        <w:rFonts w:hint="default"/>
      </w:rPr>
    </w:lvl>
    <w:lvl w:ilvl="6" w:tplc="720CD3BC">
      <w:numFmt w:val="bullet"/>
      <w:lvlText w:val="•"/>
      <w:lvlJc w:val="left"/>
      <w:pPr>
        <w:ind w:left="5911" w:hanging="281"/>
      </w:pPr>
      <w:rPr>
        <w:rFonts w:hint="default"/>
      </w:rPr>
    </w:lvl>
    <w:lvl w:ilvl="7" w:tplc="62D4EECA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518CD5C6">
      <w:numFmt w:val="bullet"/>
      <w:lvlText w:val="•"/>
      <w:lvlJc w:val="left"/>
      <w:pPr>
        <w:ind w:left="7609" w:hanging="281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11"/>
  </w:num>
  <w:num w:numId="4">
    <w:abstractNumId w:val="16"/>
  </w:num>
  <w:num w:numId="5">
    <w:abstractNumId w:val="37"/>
  </w:num>
  <w:num w:numId="6">
    <w:abstractNumId w:val="34"/>
  </w:num>
  <w:num w:numId="7">
    <w:abstractNumId w:val="28"/>
  </w:num>
  <w:num w:numId="8">
    <w:abstractNumId w:val="25"/>
  </w:num>
  <w:num w:numId="9">
    <w:abstractNumId w:val="42"/>
  </w:num>
  <w:num w:numId="10">
    <w:abstractNumId w:val="46"/>
  </w:num>
  <w:num w:numId="11">
    <w:abstractNumId w:val="47"/>
  </w:num>
  <w:num w:numId="12">
    <w:abstractNumId w:val="35"/>
  </w:num>
  <w:num w:numId="13">
    <w:abstractNumId w:val="41"/>
  </w:num>
  <w:num w:numId="14">
    <w:abstractNumId w:val="45"/>
  </w:num>
  <w:num w:numId="15">
    <w:abstractNumId w:val="13"/>
  </w:num>
  <w:num w:numId="16">
    <w:abstractNumId w:val="26"/>
  </w:num>
  <w:num w:numId="17">
    <w:abstractNumId w:val="44"/>
  </w:num>
  <w:num w:numId="18">
    <w:abstractNumId w:val="22"/>
  </w:num>
  <w:num w:numId="19">
    <w:abstractNumId w:val="40"/>
  </w:num>
  <w:num w:numId="20">
    <w:abstractNumId w:val="23"/>
  </w:num>
  <w:num w:numId="21">
    <w:abstractNumId w:val="14"/>
  </w:num>
  <w:num w:numId="22">
    <w:abstractNumId w:val="24"/>
  </w:num>
  <w:num w:numId="23">
    <w:abstractNumId w:val="12"/>
  </w:num>
  <w:num w:numId="24">
    <w:abstractNumId w:val="10"/>
  </w:num>
  <w:num w:numId="25">
    <w:abstractNumId w:val="18"/>
  </w:num>
  <w:num w:numId="26">
    <w:abstractNumId w:val="17"/>
  </w:num>
  <w:num w:numId="27">
    <w:abstractNumId w:val="20"/>
  </w:num>
  <w:num w:numId="28">
    <w:abstractNumId w:val="32"/>
  </w:num>
  <w:num w:numId="29">
    <w:abstractNumId w:val="38"/>
  </w:num>
  <w:num w:numId="30">
    <w:abstractNumId w:val="31"/>
  </w:num>
  <w:num w:numId="31">
    <w:abstractNumId w:val="36"/>
  </w:num>
  <w:num w:numId="32">
    <w:abstractNumId w:val="19"/>
  </w:num>
  <w:num w:numId="33">
    <w:abstractNumId w:val="33"/>
  </w:num>
  <w:num w:numId="34">
    <w:abstractNumId w:val="0"/>
  </w:num>
  <w:num w:numId="35">
    <w:abstractNumId w:val="21"/>
  </w:num>
  <w:num w:numId="36">
    <w:abstractNumId w:val="1"/>
  </w:num>
  <w:num w:numId="37">
    <w:abstractNumId w:val="2"/>
  </w:num>
  <w:num w:numId="38">
    <w:abstractNumId w:val="3"/>
  </w:num>
  <w:num w:numId="39">
    <w:abstractNumId w:val="29"/>
  </w:num>
  <w:num w:numId="40">
    <w:abstractNumId w:val="4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39"/>
  </w:num>
  <w:num w:numId="47">
    <w:abstractNumId w:val="9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4515"/>
    <w:rsid w:val="0000551F"/>
    <w:rsid w:val="00006F00"/>
    <w:rsid w:val="00033CBE"/>
    <w:rsid w:val="000C29EC"/>
    <w:rsid w:val="000D1E52"/>
    <w:rsid w:val="001029E1"/>
    <w:rsid w:val="001200D9"/>
    <w:rsid w:val="00132B69"/>
    <w:rsid w:val="00162454"/>
    <w:rsid w:val="00187C2E"/>
    <w:rsid w:val="00191155"/>
    <w:rsid w:val="001D4D61"/>
    <w:rsid w:val="001E3387"/>
    <w:rsid w:val="00207C2E"/>
    <w:rsid w:val="00223C38"/>
    <w:rsid w:val="0026001E"/>
    <w:rsid w:val="002975F5"/>
    <w:rsid w:val="002A76EA"/>
    <w:rsid w:val="00307903"/>
    <w:rsid w:val="00315C68"/>
    <w:rsid w:val="003237E6"/>
    <w:rsid w:val="00334FEC"/>
    <w:rsid w:val="003B61FD"/>
    <w:rsid w:val="003F7CF9"/>
    <w:rsid w:val="0046716B"/>
    <w:rsid w:val="004B11E8"/>
    <w:rsid w:val="004D111A"/>
    <w:rsid w:val="0051110B"/>
    <w:rsid w:val="0057392B"/>
    <w:rsid w:val="005D136F"/>
    <w:rsid w:val="00651B13"/>
    <w:rsid w:val="00667DA1"/>
    <w:rsid w:val="006D066B"/>
    <w:rsid w:val="006D6FC8"/>
    <w:rsid w:val="00700BC3"/>
    <w:rsid w:val="00741565"/>
    <w:rsid w:val="00746B96"/>
    <w:rsid w:val="007A4515"/>
    <w:rsid w:val="007C1C65"/>
    <w:rsid w:val="007E6DFD"/>
    <w:rsid w:val="00806BAE"/>
    <w:rsid w:val="00814945"/>
    <w:rsid w:val="00845B7E"/>
    <w:rsid w:val="00857C5E"/>
    <w:rsid w:val="008C0422"/>
    <w:rsid w:val="008D3D13"/>
    <w:rsid w:val="009024C0"/>
    <w:rsid w:val="009451D6"/>
    <w:rsid w:val="00947A98"/>
    <w:rsid w:val="00955E94"/>
    <w:rsid w:val="009A5351"/>
    <w:rsid w:val="009E77BE"/>
    <w:rsid w:val="009F6C92"/>
    <w:rsid w:val="00A342B3"/>
    <w:rsid w:val="00A676A3"/>
    <w:rsid w:val="00A7384B"/>
    <w:rsid w:val="00A96227"/>
    <w:rsid w:val="00AB68DA"/>
    <w:rsid w:val="00AF02CE"/>
    <w:rsid w:val="00B04BEE"/>
    <w:rsid w:val="00B06451"/>
    <w:rsid w:val="00B218DD"/>
    <w:rsid w:val="00B3075D"/>
    <w:rsid w:val="00BB7FD5"/>
    <w:rsid w:val="00C020D0"/>
    <w:rsid w:val="00C222F4"/>
    <w:rsid w:val="00C4317E"/>
    <w:rsid w:val="00C90560"/>
    <w:rsid w:val="00CC5C2E"/>
    <w:rsid w:val="00D97EEA"/>
    <w:rsid w:val="00E11736"/>
    <w:rsid w:val="00E25AFC"/>
    <w:rsid w:val="00E407C5"/>
    <w:rsid w:val="00E53EA2"/>
    <w:rsid w:val="00E85CEE"/>
    <w:rsid w:val="00E97A4E"/>
    <w:rsid w:val="00F00F8B"/>
    <w:rsid w:val="00F011A1"/>
    <w:rsid w:val="00F60647"/>
    <w:rsid w:val="00F609F7"/>
    <w:rsid w:val="00F779FF"/>
    <w:rsid w:val="00FA6F19"/>
    <w:rsid w:val="00FC040F"/>
    <w:rsid w:val="00FD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7903"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rsid w:val="00307903"/>
    <w:pPr>
      <w:spacing w:before="121"/>
      <w:ind w:left="1563" w:right="156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790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07903"/>
    <w:pPr>
      <w:ind w:left="824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307903"/>
  </w:style>
  <w:style w:type="paragraph" w:styleId="Nagwek">
    <w:name w:val="header"/>
    <w:basedOn w:val="Normalny"/>
    <w:link w:val="NagwekZnak"/>
    <w:uiPriority w:val="99"/>
    <w:unhideWhenUsed/>
    <w:rsid w:val="006D6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FC8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6D6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FC8"/>
    <w:rPr>
      <w:rFonts w:ascii="Verdana" w:eastAsia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37E6"/>
    <w:rPr>
      <w:rFonts w:ascii="Verdana" w:eastAsia="Verdana" w:hAnsi="Verdana" w:cs="Verdana"/>
      <w:sz w:val="24"/>
      <w:szCs w:val="24"/>
    </w:rPr>
  </w:style>
  <w:style w:type="character" w:customStyle="1" w:styleId="alb">
    <w:name w:val="a_lb"/>
    <w:basedOn w:val="Domylnaczcionkaakapitu"/>
    <w:rsid w:val="009E77BE"/>
  </w:style>
  <w:style w:type="character" w:customStyle="1" w:styleId="alb-s">
    <w:name w:val="a_lb-s"/>
    <w:basedOn w:val="Domylnaczcionkaakapitu"/>
    <w:rsid w:val="009E77BE"/>
  </w:style>
  <w:style w:type="character" w:styleId="Hipercze">
    <w:name w:val="Hyperlink"/>
    <w:basedOn w:val="Domylnaczcionkaakapitu"/>
    <w:uiPriority w:val="99"/>
    <w:semiHidden/>
    <w:unhideWhenUsed/>
    <w:rsid w:val="009E77B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B1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B13"/>
    <w:rPr>
      <w:rFonts w:ascii="Verdana" w:eastAsia="Verdana" w:hAnsi="Verdana" w:cs="Verdana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651B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B1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B13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B13"/>
    <w:rPr>
      <w:rFonts w:ascii="Verdana" w:eastAsia="Verdana" w:hAnsi="Verdana" w:cs="Verdana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B1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B13"/>
    <w:rPr>
      <w:rFonts w:ascii="Verdana" w:eastAsia="Verdana" w:hAnsi="Verdana" w:cs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B1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B13"/>
    <w:rPr>
      <w:rFonts w:ascii="Times New Roman" w:eastAsia="Verdana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7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4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561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4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2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902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44B0A-E3B7-4FBF-AB01-F199434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5093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/>
  <LinksUpToDate>false</LinksUpToDate>
  <CharactersWithSpaces>35585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creator>internet</dc:creator>
  <cp:lastModifiedBy>paugil</cp:lastModifiedBy>
  <cp:revision>2</cp:revision>
  <cp:lastPrinted>2017-01-05T06:38:00Z</cp:lastPrinted>
  <dcterms:created xsi:type="dcterms:W3CDTF">2017-02-13T11:06:00Z</dcterms:created>
  <dcterms:modified xsi:type="dcterms:W3CDTF">2017-02-13T11:06:00Z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2016-12-29T00:00:00Z</vt:filetime>
  </property>
</Properties>
</file>